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3C68F49" w14:textId="079F003C" w:rsidR="00366BC3" w:rsidRPr="00366BC3" w:rsidRDefault="00366BC3" w:rsidP="002C751B">
      <w:pPr>
        <w:jc w:val="center"/>
        <w:rPr>
          <w:rFonts w:ascii="Calibri" w:hAnsi="Calibri" w:cs="Calibri"/>
          <w:sz w:val="28"/>
          <w:szCs w:val="28"/>
        </w:rPr>
      </w:pPr>
      <w:r w:rsidRPr="00366BC3">
        <w:rPr>
          <w:rFonts w:ascii="Calibri" w:hAnsi="Calibri" w:cs="Calibri"/>
          <w:sz w:val="28"/>
          <w:szCs w:val="28"/>
        </w:rPr>
        <w:t>BISHOP’S WALTHAM GARDENING CLUB</w:t>
      </w:r>
    </w:p>
    <w:p w14:paraId="43739BCA" w14:textId="2B5E3750" w:rsidR="00366BC3" w:rsidRPr="00366BC3" w:rsidRDefault="00366BC3" w:rsidP="00366BC3">
      <w:pPr>
        <w:ind w:right="-645"/>
        <w:jc w:val="center"/>
        <w:rPr>
          <w:rFonts w:ascii="Calibri" w:hAnsi="Calibri" w:cs="Calibri"/>
          <w:sz w:val="28"/>
          <w:szCs w:val="28"/>
        </w:rPr>
      </w:pPr>
      <w:r w:rsidRPr="00366BC3">
        <w:rPr>
          <w:rFonts w:ascii="Calibri" w:hAnsi="Calibri" w:cs="Calibri"/>
          <w:sz w:val="28"/>
          <w:szCs w:val="28"/>
        </w:rPr>
        <w:t xml:space="preserve"> M</w:t>
      </w:r>
      <w:r w:rsidR="0093304A">
        <w:rPr>
          <w:rFonts w:ascii="Calibri" w:hAnsi="Calibri" w:cs="Calibri"/>
          <w:sz w:val="28"/>
          <w:szCs w:val="28"/>
        </w:rPr>
        <w:t xml:space="preserve">inutes of meeting held on </w:t>
      </w:r>
      <w:r w:rsidR="00606472">
        <w:rPr>
          <w:rFonts w:ascii="Calibri" w:hAnsi="Calibri" w:cs="Calibri"/>
          <w:sz w:val="28"/>
          <w:szCs w:val="28"/>
        </w:rPr>
        <w:t>1</w:t>
      </w:r>
      <w:r w:rsidR="002E6E30">
        <w:rPr>
          <w:rFonts w:ascii="Calibri" w:hAnsi="Calibri" w:cs="Calibri"/>
          <w:sz w:val="28"/>
          <w:szCs w:val="28"/>
        </w:rPr>
        <w:t>9 August</w:t>
      </w:r>
      <w:r w:rsidR="00D82336">
        <w:rPr>
          <w:rFonts w:ascii="Calibri" w:hAnsi="Calibri" w:cs="Calibri"/>
          <w:sz w:val="28"/>
          <w:szCs w:val="28"/>
        </w:rPr>
        <w:t xml:space="preserve"> </w:t>
      </w:r>
      <w:r w:rsidR="000E1EBF">
        <w:rPr>
          <w:rFonts w:ascii="Calibri" w:hAnsi="Calibri" w:cs="Calibri"/>
          <w:sz w:val="28"/>
          <w:szCs w:val="28"/>
        </w:rPr>
        <w:t xml:space="preserve">2024 7.30 at </w:t>
      </w:r>
      <w:r w:rsidR="00D82336">
        <w:rPr>
          <w:rFonts w:ascii="Calibri" w:hAnsi="Calibri" w:cs="Calibri"/>
          <w:sz w:val="28"/>
          <w:szCs w:val="28"/>
        </w:rPr>
        <w:t>The Shed</w:t>
      </w:r>
    </w:p>
    <w:p w14:paraId="452C7E08" w14:textId="77777777" w:rsidR="00366BC3" w:rsidRDefault="00366BC3" w:rsidP="00366BC3">
      <w:pPr>
        <w:ind w:right="-645"/>
        <w:rPr>
          <w:rFonts w:ascii="Calibri" w:hAnsi="Calibri" w:cs="Calibri"/>
        </w:rPr>
      </w:pPr>
    </w:p>
    <w:p w14:paraId="5ED2A7D2" w14:textId="77777777" w:rsidR="00520B9D" w:rsidRPr="00366BC3" w:rsidRDefault="00520B9D" w:rsidP="00366BC3">
      <w:pPr>
        <w:ind w:right="-645"/>
        <w:rPr>
          <w:rFonts w:ascii="Calibri" w:hAnsi="Calibri" w:cs="Calibri"/>
        </w:rPr>
      </w:pPr>
    </w:p>
    <w:p w14:paraId="4A80C81B" w14:textId="362CBE62" w:rsidR="000E1EBF" w:rsidRPr="00FF7D02" w:rsidRDefault="00D5094B" w:rsidP="00366BC3">
      <w:pPr>
        <w:ind w:right="-645"/>
        <w:rPr>
          <w:rFonts w:ascii="Calibri" w:hAnsi="Calibri" w:cs="Calibri"/>
          <w:color w:val="FF0000"/>
        </w:rPr>
      </w:pPr>
      <w:r w:rsidRPr="00366BC3">
        <w:rPr>
          <w:rFonts w:ascii="Calibri" w:hAnsi="Calibri" w:cs="Calibri"/>
        </w:rPr>
        <w:t>Present:</w:t>
      </w:r>
      <w:r w:rsidR="00366BC3">
        <w:rPr>
          <w:rFonts w:ascii="Calibri" w:hAnsi="Calibri" w:cs="Calibri"/>
        </w:rPr>
        <w:t xml:space="preserve"> </w:t>
      </w:r>
      <w:r w:rsidR="008D4F37" w:rsidRPr="003F3032">
        <w:rPr>
          <w:rFonts w:ascii="Calibri" w:hAnsi="Calibri" w:cs="Calibri"/>
        </w:rPr>
        <w:t>Anthea Mabey (AM),</w:t>
      </w:r>
      <w:r w:rsidR="00B160C1" w:rsidRPr="003F3032">
        <w:rPr>
          <w:rFonts w:ascii="Calibri" w:hAnsi="Calibri" w:cs="Calibri"/>
        </w:rPr>
        <w:t xml:space="preserve"> </w:t>
      </w:r>
      <w:r w:rsidR="00D82336" w:rsidRPr="003F3032">
        <w:rPr>
          <w:rFonts w:ascii="Calibri" w:hAnsi="Calibri" w:cs="Calibri"/>
        </w:rPr>
        <w:t xml:space="preserve">Dave Bennett </w:t>
      </w:r>
      <w:r w:rsidR="00404BDB" w:rsidRPr="003F3032">
        <w:rPr>
          <w:rFonts w:ascii="Calibri" w:hAnsi="Calibri" w:cs="Calibri"/>
        </w:rPr>
        <w:t>(Chair)</w:t>
      </w:r>
      <w:r w:rsidR="003E2295">
        <w:rPr>
          <w:rFonts w:ascii="Calibri" w:hAnsi="Calibri" w:cs="Calibri"/>
        </w:rPr>
        <w:t xml:space="preserve"> </w:t>
      </w:r>
      <w:r w:rsidR="000224A5" w:rsidRPr="003F3032">
        <w:rPr>
          <w:rFonts w:ascii="Calibri" w:hAnsi="Calibri" w:cs="Calibri"/>
        </w:rPr>
        <w:t>(DCB)</w:t>
      </w:r>
      <w:r w:rsidR="00404BDB" w:rsidRPr="003F3032">
        <w:rPr>
          <w:rFonts w:ascii="Calibri" w:hAnsi="Calibri" w:cs="Calibri"/>
        </w:rPr>
        <w:t>,</w:t>
      </w:r>
      <w:r w:rsidR="00FF43FD" w:rsidRPr="003F3032">
        <w:rPr>
          <w:rFonts w:ascii="Calibri" w:hAnsi="Calibri" w:cs="Calibri"/>
        </w:rPr>
        <w:t xml:space="preserve"> </w:t>
      </w:r>
      <w:r w:rsidR="00682300" w:rsidRPr="003F3032">
        <w:rPr>
          <w:rFonts w:ascii="Calibri" w:hAnsi="Calibri" w:cs="Calibri"/>
        </w:rPr>
        <w:t>David Bushby</w:t>
      </w:r>
      <w:r w:rsidR="003E2295">
        <w:rPr>
          <w:rFonts w:ascii="Calibri" w:hAnsi="Calibri" w:cs="Calibri"/>
        </w:rPr>
        <w:t xml:space="preserve"> </w:t>
      </w:r>
      <w:r w:rsidR="00682300" w:rsidRPr="003F3032">
        <w:rPr>
          <w:rFonts w:ascii="Calibri" w:hAnsi="Calibri" w:cs="Calibri"/>
        </w:rPr>
        <w:t>(DB)</w:t>
      </w:r>
      <w:r w:rsidR="00682300">
        <w:rPr>
          <w:rFonts w:ascii="Calibri" w:hAnsi="Calibri" w:cs="Calibri"/>
        </w:rPr>
        <w:t xml:space="preserve">, </w:t>
      </w:r>
      <w:r w:rsidR="006812A4" w:rsidRPr="003F3032">
        <w:rPr>
          <w:rFonts w:ascii="Calibri" w:hAnsi="Calibri" w:cs="Calibri"/>
        </w:rPr>
        <w:t xml:space="preserve">Gill Williams (GW), </w:t>
      </w:r>
      <w:r w:rsidR="008D4F37" w:rsidRPr="003F3032">
        <w:rPr>
          <w:rFonts w:ascii="Calibri" w:hAnsi="Calibri" w:cs="Calibri"/>
        </w:rPr>
        <w:t xml:space="preserve">Larry Mabey (LM), </w:t>
      </w:r>
      <w:r w:rsidR="006812A4" w:rsidRPr="003F3032">
        <w:rPr>
          <w:rFonts w:ascii="Calibri" w:hAnsi="Calibri" w:cs="Calibri"/>
        </w:rPr>
        <w:t xml:space="preserve">Kate Cassell (KC), </w:t>
      </w:r>
      <w:r w:rsidR="00682300">
        <w:rPr>
          <w:rFonts w:ascii="Calibri" w:hAnsi="Calibri" w:cs="Calibri"/>
        </w:rPr>
        <w:t xml:space="preserve">Linda Haysom (LH), </w:t>
      </w:r>
      <w:r w:rsidR="00D82336" w:rsidRPr="003F3032">
        <w:rPr>
          <w:rFonts w:ascii="Calibri" w:hAnsi="Calibri" w:cs="Calibri"/>
        </w:rPr>
        <w:t>Maewyn Cumming</w:t>
      </w:r>
      <w:r w:rsidR="00404BDB" w:rsidRPr="003F3032">
        <w:rPr>
          <w:rFonts w:ascii="Calibri" w:hAnsi="Calibri" w:cs="Calibri"/>
        </w:rPr>
        <w:t xml:space="preserve"> </w:t>
      </w:r>
      <w:r w:rsidR="003E2295">
        <w:rPr>
          <w:rFonts w:ascii="Calibri" w:hAnsi="Calibri" w:cs="Calibri"/>
        </w:rPr>
        <w:t>(minutes)</w:t>
      </w:r>
      <w:r w:rsidR="003E2295" w:rsidRPr="003F3032">
        <w:rPr>
          <w:rFonts w:ascii="Calibri" w:hAnsi="Calibri" w:cs="Calibri"/>
        </w:rPr>
        <w:t xml:space="preserve"> </w:t>
      </w:r>
      <w:r w:rsidR="00FD7CB5" w:rsidRPr="003F3032">
        <w:rPr>
          <w:rFonts w:ascii="Calibri" w:hAnsi="Calibri" w:cs="Calibri"/>
        </w:rPr>
        <w:t>(MC)</w:t>
      </w:r>
      <w:r w:rsidR="003E2295">
        <w:rPr>
          <w:rFonts w:ascii="Calibri" w:hAnsi="Calibri" w:cs="Calibri"/>
        </w:rPr>
        <w:t>,</w:t>
      </w:r>
      <w:r w:rsidR="00682300" w:rsidRPr="00682300">
        <w:rPr>
          <w:rFonts w:ascii="Calibri" w:hAnsi="Calibri" w:cs="Calibri"/>
        </w:rPr>
        <w:t xml:space="preserve"> </w:t>
      </w:r>
      <w:r w:rsidR="00682300">
        <w:rPr>
          <w:rFonts w:ascii="Calibri" w:hAnsi="Calibri" w:cs="Calibri"/>
        </w:rPr>
        <w:t xml:space="preserve">Nicole Jones (NJ), </w:t>
      </w:r>
      <w:r w:rsidR="006812A4" w:rsidRPr="003F3032">
        <w:rPr>
          <w:rFonts w:ascii="Calibri" w:hAnsi="Calibri" w:cs="Calibri"/>
        </w:rPr>
        <w:t xml:space="preserve">Robin Breach (RB), </w:t>
      </w:r>
      <w:r w:rsidR="00682300">
        <w:rPr>
          <w:rFonts w:ascii="Calibri" w:hAnsi="Calibri" w:cs="Calibri"/>
        </w:rPr>
        <w:t>Ron Hayson(RH).</w:t>
      </w:r>
    </w:p>
    <w:p w14:paraId="0C0634C7" w14:textId="77777777" w:rsidR="003A5663" w:rsidRDefault="003A5663" w:rsidP="00EB40C4">
      <w:pPr>
        <w:rPr>
          <w:rFonts w:ascii="Calibri" w:hAnsi="Calibri" w:cs="Calibri"/>
        </w:rPr>
      </w:pPr>
    </w:p>
    <w:p w14:paraId="463B716D" w14:textId="7B50931A" w:rsidR="003A5663" w:rsidRPr="00606472" w:rsidRDefault="00FD7CB5" w:rsidP="003A5663">
      <w:pPr>
        <w:rPr>
          <w:rFonts w:ascii="Calibri" w:hAnsi="Calibri" w:cs="Calibri"/>
        </w:rPr>
      </w:pPr>
      <w:r>
        <w:rPr>
          <w:rFonts w:ascii="Calibri" w:hAnsi="Calibri" w:cs="Calibri"/>
        </w:rPr>
        <w:t>1</w:t>
      </w:r>
      <w:r w:rsidR="00B616C2" w:rsidRPr="00B616C2">
        <w:rPr>
          <w:rFonts w:ascii="Calibri" w:hAnsi="Calibri" w:cs="Calibri"/>
        </w:rPr>
        <w:t>.</w:t>
      </w:r>
      <w:r w:rsidR="00B616C2">
        <w:rPr>
          <w:rFonts w:ascii="Calibri" w:hAnsi="Calibri" w:cs="Calibri"/>
        </w:rPr>
        <w:t xml:space="preserve"> </w:t>
      </w:r>
      <w:r w:rsidR="007A0630" w:rsidRPr="00B616C2">
        <w:rPr>
          <w:rFonts w:ascii="Calibri" w:hAnsi="Calibri" w:cs="Calibri"/>
          <w:u w:val="single"/>
        </w:rPr>
        <w:t>Apologies</w:t>
      </w:r>
      <w:r w:rsidR="001A502D">
        <w:rPr>
          <w:rFonts w:ascii="Calibri" w:hAnsi="Calibri" w:cs="Calibri"/>
          <w:u w:val="single"/>
        </w:rPr>
        <w:t>.</w:t>
      </w:r>
      <w:r w:rsidR="007A0630">
        <w:rPr>
          <w:rFonts w:ascii="Calibri" w:hAnsi="Calibri" w:cs="Calibri"/>
        </w:rPr>
        <w:t xml:space="preserve"> </w:t>
      </w:r>
      <w:r w:rsidR="00B616C2">
        <w:rPr>
          <w:rFonts w:ascii="Calibri" w:hAnsi="Calibri" w:cs="Calibri"/>
        </w:rPr>
        <w:t xml:space="preserve"> </w:t>
      </w:r>
      <w:r w:rsidR="00682300">
        <w:rPr>
          <w:rFonts w:ascii="Calibri" w:hAnsi="Calibri" w:cs="Calibri"/>
        </w:rPr>
        <w:t>Gill Hamill (GH), Alison Perry (AP)</w:t>
      </w:r>
    </w:p>
    <w:p w14:paraId="1E613E42" w14:textId="717B30F8" w:rsidR="008657DF" w:rsidRPr="00606472" w:rsidRDefault="008657DF" w:rsidP="00EB40C4">
      <w:pPr>
        <w:rPr>
          <w:rFonts w:ascii="Calibri" w:hAnsi="Calibri" w:cs="Calibri"/>
        </w:rPr>
      </w:pPr>
    </w:p>
    <w:p w14:paraId="286F7C67" w14:textId="35D33982" w:rsidR="00B616C2" w:rsidRDefault="00FD7CB5" w:rsidP="00EB40C4">
      <w:pPr>
        <w:rPr>
          <w:rFonts w:ascii="Calibri" w:hAnsi="Calibri" w:cs="Calibri"/>
        </w:rPr>
      </w:pPr>
      <w:r>
        <w:rPr>
          <w:rFonts w:ascii="Calibri" w:hAnsi="Calibri" w:cs="Calibri"/>
        </w:rPr>
        <w:t>2</w:t>
      </w:r>
      <w:r w:rsidR="00B616C2" w:rsidRPr="00B616C2">
        <w:rPr>
          <w:rFonts w:ascii="Calibri" w:hAnsi="Calibri" w:cs="Calibri"/>
        </w:rPr>
        <w:t xml:space="preserve">. </w:t>
      </w:r>
      <w:r w:rsidR="007A0630" w:rsidRPr="00B616C2">
        <w:rPr>
          <w:rFonts w:ascii="Calibri" w:hAnsi="Calibri" w:cs="Calibri"/>
          <w:u w:val="single"/>
        </w:rPr>
        <w:t xml:space="preserve">Minutes of </w:t>
      </w:r>
      <w:r w:rsidR="00B160C1">
        <w:rPr>
          <w:rFonts w:ascii="Calibri" w:hAnsi="Calibri" w:cs="Calibri"/>
          <w:u w:val="single"/>
        </w:rPr>
        <w:t>previous</w:t>
      </w:r>
      <w:r w:rsidR="00136B9A">
        <w:rPr>
          <w:rFonts w:ascii="Calibri" w:hAnsi="Calibri" w:cs="Calibri"/>
          <w:u w:val="single"/>
        </w:rPr>
        <w:t xml:space="preserve"> m</w:t>
      </w:r>
      <w:r w:rsidR="007A0630" w:rsidRPr="00B616C2">
        <w:rPr>
          <w:rFonts w:ascii="Calibri" w:hAnsi="Calibri" w:cs="Calibri"/>
          <w:u w:val="single"/>
        </w:rPr>
        <w:t>eeting</w:t>
      </w:r>
      <w:r w:rsidR="003F757F">
        <w:rPr>
          <w:rFonts w:ascii="Calibri" w:hAnsi="Calibri" w:cs="Calibri"/>
          <w:u w:val="single"/>
        </w:rPr>
        <w:t>.</w:t>
      </w:r>
      <w:r w:rsidR="00136B9A" w:rsidRPr="000B5260">
        <w:rPr>
          <w:rFonts w:ascii="Calibri" w:hAnsi="Calibri" w:cs="Calibri"/>
        </w:rPr>
        <w:t xml:space="preserve"> </w:t>
      </w:r>
      <w:r w:rsidR="005C1683">
        <w:rPr>
          <w:rFonts w:ascii="Calibri" w:hAnsi="Calibri" w:cs="Calibri"/>
        </w:rPr>
        <w:t>The m</w:t>
      </w:r>
      <w:r w:rsidR="000B5260" w:rsidRPr="000B5260">
        <w:rPr>
          <w:rFonts w:ascii="Calibri" w:hAnsi="Calibri" w:cs="Calibri"/>
        </w:rPr>
        <w:t>inutes were confirmed</w:t>
      </w:r>
      <w:r w:rsidR="002E6E30">
        <w:rPr>
          <w:rFonts w:ascii="Calibri" w:hAnsi="Calibri" w:cs="Calibri"/>
        </w:rPr>
        <w:t xml:space="preserve"> with one small change to role of Member’s Shows sub cttee.</w:t>
      </w:r>
    </w:p>
    <w:p w14:paraId="580455DB" w14:textId="77777777" w:rsidR="00B160C1" w:rsidRDefault="00B160C1" w:rsidP="00EB40C4">
      <w:pPr>
        <w:rPr>
          <w:rFonts w:ascii="Calibri" w:hAnsi="Calibri" w:cs="Calibri"/>
        </w:rPr>
      </w:pPr>
    </w:p>
    <w:p w14:paraId="6F0A8987" w14:textId="7659211C" w:rsidR="002144AA" w:rsidRDefault="00FD7CB5" w:rsidP="00EB40C4">
      <w:pPr>
        <w:rPr>
          <w:rFonts w:ascii="Calibri" w:hAnsi="Calibri" w:cs="Calibri"/>
        </w:rPr>
      </w:pPr>
      <w:r>
        <w:rPr>
          <w:rFonts w:ascii="Calibri" w:hAnsi="Calibri" w:cs="Calibri"/>
        </w:rPr>
        <w:t>3</w:t>
      </w:r>
      <w:r w:rsidR="00B160C1">
        <w:rPr>
          <w:rFonts w:ascii="Calibri" w:hAnsi="Calibri" w:cs="Calibri"/>
        </w:rPr>
        <w:t xml:space="preserve">. </w:t>
      </w:r>
      <w:r w:rsidR="00B160C1" w:rsidRPr="00B160C1">
        <w:rPr>
          <w:rFonts w:ascii="Calibri" w:hAnsi="Calibri" w:cs="Calibri"/>
          <w:u w:val="single"/>
        </w:rPr>
        <w:t>Actions</w:t>
      </w:r>
      <w:r w:rsidR="00B160C1">
        <w:rPr>
          <w:rFonts w:ascii="Calibri" w:hAnsi="Calibri" w:cs="Calibri"/>
        </w:rPr>
        <w:t xml:space="preserve">. </w:t>
      </w:r>
      <w:r w:rsidR="00E24D2A">
        <w:rPr>
          <w:rFonts w:ascii="Calibri" w:hAnsi="Calibri" w:cs="Calibri"/>
        </w:rPr>
        <w:t>The actions list was updated</w:t>
      </w:r>
      <w:r w:rsidRPr="008A2B56">
        <w:rPr>
          <w:rFonts w:ascii="Calibri" w:hAnsi="Calibri" w:cs="Calibri"/>
        </w:rPr>
        <w:t>.</w:t>
      </w:r>
      <w:r w:rsidR="003B36DA">
        <w:rPr>
          <w:rFonts w:ascii="Calibri" w:hAnsi="Calibri" w:cs="Calibri"/>
        </w:rPr>
        <w:t xml:space="preserve"> </w:t>
      </w:r>
    </w:p>
    <w:p w14:paraId="51F1DF0F" w14:textId="77777777" w:rsidR="00C72915" w:rsidRDefault="00C72915" w:rsidP="00EB40C4">
      <w:pPr>
        <w:rPr>
          <w:rFonts w:ascii="Calibri" w:hAnsi="Calibri" w:cs="Calibri"/>
        </w:rPr>
      </w:pPr>
      <w:bookmarkStart w:id="0" w:name="_Hlk172270583"/>
    </w:p>
    <w:p w14:paraId="0F769CC3" w14:textId="6CC2B0EC" w:rsidR="005E6A7D" w:rsidRPr="00191F83" w:rsidRDefault="00FD7CB5" w:rsidP="00F31C9C">
      <w:pPr>
        <w:rPr>
          <w:rFonts w:ascii="Calibri" w:hAnsi="Calibri" w:cs="Calibri"/>
        </w:rPr>
      </w:pPr>
      <w:r>
        <w:rPr>
          <w:rFonts w:ascii="Calibri" w:hAnsi="Calibri" w:cs="Calibri"/>
        </w:rPr>
        <w:t>4</w:t>
      </w:r>
      <w:r w:rsidR="00B616C2">
        <w:rPr>
          <w:rFonts w:ascii="Calibri" w:hAnsi="Calibri" w:cs="Calibri"/>
        </w:rPr>
        <w:t xml:space="preserve">. </w:t>
      </w:r>
      <w:r w:rsidR="007A0630" w:rsidRPr="00191F83">
        <w:rPr>
          <w:rFonts w:ascii="Calibri" w:hAnsi="Calibri" w:cs="Calibri"/>
          <w:u w:val="single"/>
        </w:rPr>
        <w:t>Finance</w:t>
      </w:r>
      <w:r w:rsidR="00B616C2" w:rsidRPr="00191F83">
        <w:rPr>
          <w:rFonts w:ascii="Calibri" w:hAnsi="Calibri" w:cs="Calibri"/>
        </w:rPr>
        <w:t xml:space="preserve">. </w:t>
      </w:r>
      <w:r w:rsidR="00CA2BDD" w:rsidRPr="00191F83">
        <w:rPr>
          <w:rFonts w:ascii="Calibri" w:hAnsi="Calibri" w:cs="Calibri"/>
        </w:rPr>
        <w:t>The balance at the end of June was £</w:t>
      </w:r>
      <w:r w:rsidR="001C04DE">
        <w:rPr>
          <w:rFonts w:ascii="Calibri" w:hAnsi="Calibri" w:cs="Calibri"/>
        </w:rPr>
        <w:t>21515.68</w:t>
      </w:r>
      <w:r w:rsidR="00E24D2A">
        <w:rPr>
          <w:rFonts w:ascii="Calibri" w:hAnsi="Calibri" w:cs="Calibri"/>
        </w:rPr>
        <w:t xml:space="preserve">.  Figures from the 2024 Annual Show were distributed. LH asked that any expenses claims for this year be with her asap, and invoices to be sent by 20 September. </w:t>
      </w:r>
      <w:r w:rsidR="00E24D2A" w:rsidRPr="003E2295">
        <w:rPr>
          <w:rFonts w:ascii="Calibri" w:hAnsi="Calibri" w:cs="Calibri"/>
          <w:b/>
          <w:bCs/>
        </w:rPr>
        <w:t>ACTION</w:t>
      </w:r>
      <w:r w:rsidR="00E24D2A">
        <w:rPr>
          <w:rFonts w:ascii="Calibri" w:hAnsi="Calibri" w:cs="Calibri"/>
        </w:rPr>
        <w:t>: All to send expenses claims and invoices to LH asap.</w:t>
      </w:r>
    </w:p>
    <w:p w14:paraId="68A6F782" w14:textId="507B133B" w:rsidR="00427C47" w:rsidRPr="00191F83" w:rsidRDefault="00427C47" w:rsidP="00B160C1">
      <w:pPr>
        <w:rPr>
          <w:rFonts w:ascii="Calibri" w:hAnsi="Calibri" w:cs="Calibri"/>
        </w:rPr>
      </w:pPr>
    </w:p>
    <w:p w14:paraId="02C6C199" w14:textId="4B14279E" w:rsidR="00963780" w:rsidRPr="00191F83" w:rsidRDefault="00016812" w:rsidP="00D82336">
      <w:pPr>
        <w:rPr>
          <w:rFonts w:ascii="Calibri" w:hAnsi="Calibri" w:cs="Calibri"/>
        </w:rPr>
      </w:pPr>
      <w:r w:rsidRPr="00191F83">
        <w:rPr>
          <w:rFonts w:ascii="Calibri" w:hAnsi="Calibri" w:cs="Calibri"/>
        </w:rPr>
        <w:t>5</w:t>
      </w:r>
      <w:r w:rsidR="00462A34" w:rsidRPr="00191F83">
        <w:rPr>
          <w:rFonts w:ascii="Calibri" w:hAnsi="Calibri" w:cs="Calibri"/>
        </w:rPr>
        <w:t xml:space="preserve">. </w:t>
      </w:r>
      <w:r w:rsidR="007A0630" w:rsidRPr="00191F83">
        <w:rPr>
          <w:rFonts w:ascii="Calibri" w:hAnsi="Calibri" w:cs="Calibri"/>
          <w:u w:val="single"/>
        </w:rPr>
        <w:t>Membership</w:t>
      </w:r>
      <w:r w:rsidR="003F757F" w:rsidRPr="00191F83">
        <w:rPr>
          <w:rFonts w:ascii="Calibri" w:hAnsi="Calibri" w:cs="Calibri"/>
          <w:u w:val="single"/>
        </w:rPr>
        <w:t>.</w:t>
      </w:r>
      <w:r w:rsidR="003F757F" w:rsidRPr="00191F83">
        <w:rPr>
          <w:rFonts w:ascii="Calibri" w:hAnsi="Calibri" w:cs="Calibri"/>
        </w:rPr>
        <w:t xml:space="preserve"> </w:t>
      </w:r>
      <w:r w:rsidR="00E24D2A">
        <w:rPr>
          <w:rFonts w:ascii="Calibri" w:hAnsi="Calibri" w:cs="Calibri"/>
        </w:rPr>
        <w:t xml:space="preserve">The new process for renewing membership was outlined. Members will receive an email with their full details and costs, and simply need to pay then confirm details are correct. Work is needed on the membership spreadsheet before this can  work smoothly. </w:t>
      </w:r>
    </w:p>
    <w:p w14:paraId="1C4F5C78" w14:textId="77777777" w:rsidR="00882C0B" w:rsidRDefault="00882C0B" w:rsidP="00763571">
      <w:pPr>
        <w:rPr>
          <w:rFonts w:ascii="Calibri" w:hAnsi="Calibri" w:cs="Calibri"/>
        </w:rPr>
      </w:pPr>
    </w:p>
    <w:p w14:paraId="16D1772F" w14:textId="7366BB78" w:rsidR="00FC2C74" w:rsidRPr="00E80B48" w:rsidRDefault="00016812" w:rsidP="002E6E30">
      <w:pPr>
        <w:rPr>
          <w:rFonts w:ascii="Calibri" w:hAnsi="Calibri" w:cs="Calibri"/>
          <w:b/>
          <w:bCs/>
        </w:rPr>
      </w:pPr>
      <w:r>
        <w:rPr>
          <w:rFonts w:ascii="Calibri" w:hAnsi="Calibri" w:cs="Calibri"/>
        </w:rPr>
        <w:t>6</w:t>
      </w:r>
      <w:r w:rsidR="003F7BD6" w:rsidRPr="006754A6">
        <w:rPr>
          <w:rFonts w:ascii="Calibri" w:hAnsi="Calibri" w:cs="Calibri"/>
        </w:rPr>
        <w:t xml:space="preserve">. </w:t>
      </w:r>
      <w:r w:rsidR="00963780" w:rsidRPr="000A206B">
        <w:rPr>
          <w:rFonts w:ascii="Calibri" w:hAnsi="Calibri" w:cs="Calibri"/>
          <w:u w:val="single"/>
        </w:rPr>
        <w:t>Trading</w:t>
      </w:r>
      <w:r w:rsidR="000A206B" w:rsidRPr="000A206B">
        <w:rPr>
          <w:rFonts w:ascii="Calibri" w:hAnsi="Calibri" w:cs="Calibri"/>
          <w:u w:val="single"/>
        </w:rPr>
        <w:t>.</w:t>
      </w:r>
      <w:r w:rsidR="00FD7CB5">
        <w:rPr>
          <w:rFonts w:ascii="Calibri" w:hAnsi="Calibri" w:cs="Calibri"/>
        </w:rPr>
        <w:t xml:space="preserve"> </w:t>
      </w:r>
      <w:r w:rsidR="00E24D2A">
        <w:rPr>
          <w:rFonts w:ascii="Calibri" w:hAnsi="Calibri" w:cs="Calibri"/>
        </w:rPr>
        <w:t>The order for this year’s onions, garlic and shallots has gone in, as has the order for next year’s spuds.</w:t>
      </w:r>
    </w:p>
    <w:p w14:paraId="41F3549C" w14:textId="77777777" w:rsidR="00A06A82" w:rsidRDefault="00A06A82" w:rsidP="00763571">
      <w:pPr>
        <w:rPr>
          <w:rFonts w:ascii="Calibri" w:hAnsi="Calibri" w:cs="Calibri"/>
        </w:rPr>
      </w:pPr>
    </w:p>
    <w:p w14:paraId="6A131C0C" w14:textId="68CCF951" w:rsidR="002E6E30" w:rsidRDefault="00016812" w:rsidP="002E6E30">
      <w:pPr>
        <w:rPr>
          <w:rFonts w:ascii="Calibri" w:hAnsi="Calibri" w:cs="Calibri"/>
        </w:rPr>
      </w:pPr>
      <w:r>
        <w:rPr>
          <w:rFonts w:ascii="Calibri" w:hAnsi="Calibri" w:cs="Calibri"/>
        </w:rPr>
        <w:t xml:space="preserve">7. </w:t>
      </w:r>
      <w:r w:rsidR="00B2055E" w:rsidRPr="006754A6">
        <w:rPr>
          <w:rFonts w:ascii="Calibri" w:hAnsi="Calibri" w:cs="Calibri"/>
          <w:u w:val="single"/>
        </w:rPr>
        <w:t>Allotments</w:t>
      </w:r>
      <w:r w:rsidR="00B2055E">
        <w:rPr>
          <w:rFonts w:ascii="Calibri" w:hAnsi="Calibri" w:cs="Calibri"/>
        </w:rPr>
        <w:t xml:space="preserve">. </w:t>
      </w:r>
      <w:r w:rsidR="00E24D2A" w:rsidRPr="00E24D2A">
        <w:rPr>
          <w:rFonts w:ascii="Calibri" w:hAnsi="Calibri" w:cs="Calibri"/>
          <w:b/>
          <w:bCs/>
        </w:rPr>
        <w:t>ACTION:</w:t>
      </w:r>
      <w:r w:rsidR="00E24D2A">
        <w:rPr>
          <w:rFonts w:ascii="Calibri" w:hAnsi="Calibri" w:cs="Calibri"/>
        </w:rPr>
        <w:t xml:space="preserve"> RH to organise a leaflet-drop to ensure those living in the new estates and in flats know about the Club, after checking with the Parish Council who also sometimes organise leaflet drops on behalf of local community groups. </w:t>
      </w:r>
      <w:r w:rsidR="00E24D2A" w:rsidRPr="00E24D2A">
        <w:rPr>
          <w:rFonts w:ascii="Calibri" w:hAnsi="Calibri" w:cs="Calibri"/>
          <w:b/>
          <w:bCs/>
        </w:rPr>
        <w:t>ACTION:</w:t>
      </w:r>
      <w:r w:rsidR="00E24D2A">
        <w:rPr>
          <w:rFonts w:ascii="Calibri" w:hAnsi="Calibri" w:cs="Calibri"/>
        </w:rPr>
        <w:t xml:space="preserve"> KC to see if Community Payback can erect a fence by plot 103b to protect it from vehicular traffic. Also to arrange for them to remove bindweed from plot 102.</w:t>
      </w:r>
    </w:p>
    <w:p w14:paraId="16584BF1" w14:textId="7EDF3646" w:rsidR="00882C0B" w:rsidRDefault="00882C0B" w:rsidP="00D82336">
      <w:pPr>
        <w:rPr>
          <w:rFonts w:ascii="Calibri" w:hAnsi="Calibri" w:cs="Calibri"/>
        </w:rPr>
      </w:pPr>
    </w:p>
    <w:p w14:paraId="25F40D03" w14:textId="7C8ABFDC" w:rsidR="000672C6" w:rsidRDefault="00016812" w:rsidP="002E6E30">
      <w:pPr>
        <w:rPr>
          <w:rFonts w:ascii="Calibri" w:hAnsi="Calibri" w:cs="Calibri"/>
        </w:rPr>
      </w:pPr>
      <w:bookmarkStart w:id="1" w:name="_Hlk136005421"/>
      <w:r>
        <w:rPr>
          <w:rFonts w:ascii="Calibri" w:hAnsi="Calibri" w:cs="Calibri"/>
        </w:rPr>
        <w:t>8</w:t>
      </w:r>
      <w:r w:rsidR="00F82A68">
        <w:rPr>
          <w:rFonts w:ascii="Calibri" w:hAnsi="Calibri" w:cs="Calibri"/>
        </w:rPr>
        <w:t xml:space="preserve">. </w:t>
      </w:r>
      <w:r w:rsidR="00C321EF" w:rsidRPr="00F82A68">
        <w:rPr>
          <w:rFonts w:ascii="Calibri" w:hAnsi="Calibri" w:cs="Calibri"/>
          <w:u w:val="single"/>
        </w:rPr>
        <w:t>Allotments maintenance</w:t>
      </w:r>
      <w:bookmarkEnd w:id="1"/>
      <w:r w:rsidR="00113708">
        <w:rPr>
          <w:rFonts w:ascii="Calibri" w:hAnsi="Calibri" w:cs="Calibri"/>
        </w:rPr>
        <w:t>.</w:t>
      </w:r>
      <w:r w:rsidR="00D00704">
        <w:rPr>
          <w:rFonts w:ascii="Calibri" w:hAnsi="Calibri" w:cs="Calibri"/>
        </w:rPr>
        <w:t xml:space="preserve"> </w:t>
      </w:r>
      <w:r w:rsidR="00357B63">
        <w:rPr>
          <w:rFonts w:ascii="Calibri" w:hAnsi="Calibri" w:cs="Calibri"/>
        </w:rPr>
        <w:t xml:space="preserve"> </w:t>
      </w:r>
      <w:r w:rsidR="00E24D2A">
        <w:rPr>
          <w:rFonts w:ascii="Calibri" w:hAnsi="Calibri" w:cs="Calibri"/>
        </w:rPr>
        <w:t>The grave digger is scheduled to do the ditch clearance. Repairs are needed on one of the mowers, and we still need a clear budget for mower repairs.</w:t>
      </w:r>
      <w:r w:rsidR="00B5680E">
        <w:rPr>
          <w:rFonts w:ascii="Calibri" w:hAnsi="Calibri" w:cs="Calibri"/>
        </w:rPr>
        <w:t xml:space="preserve">  Consideration is being given to trees on the site: there are some non-fruit trees which need to be kept in check. The updated tenancy agreement will mention that fruit trees must be on dwarf root-stock. The bottom hedge needs a lot of work as it hasn’t been cut for at least a year. </w:t>
      </w:r>
      <w:r w:rsidR="00B5680E" w:rsidRPr="00B5680E">
        <w:rPr>
          <w:rFonts w:ascii="Calibri" w:hAnsi="Calibri" w:cs="Calibri"/>
          <w:b/>
          <w:bCs/>
        </w:rPr>
        <w:t>ACTION</w:t>
      </w:r>
      <w:r w:rsidR="00B5680E">
        <w:rPr>
          <w:rFonts w:ascii="Calibri" w:hAnsi="Calibri" w:cs="Calibri"/>
        </w:rPr>
        <w:t xml:space="preserve">: DCB to chase the Parish Council re cutting the bottom hedge. </w:t>
      </w:r>
    </w:p>
    <w:p w14:paraId="7D76CDCF" w14:textId="77777777" w:rsidR="001B502E" w:rsidRDefault="001B502E" w:rsidP="0005042C">
      <w:pPr>
        <w:rPr>
          <w:rFonts w:ascii="Calibri" w:hAnsi="Calibri" w:cs="Calibri"/>
        </w:rPr>
      </w:pPr>
    </w:p>
    <w:p w14:paraId="0EECB896" w14:textId="73C5A960" w:rsidR="0027113A" w:rsidRDefault="00016812" w:rsidP="002E6E30">
      <w:pPr>
        <w:rPr>
          <w:rFonts w:ascii="Calibri" w:hAnsi="Calibri" w:cs="Calibri"/>
        </w:rPr>
      </w:pPr>
      <w:r>
        <w:rPr>
          <w:rFonts w:ascii="Calibri" w:hAnsi="Calibri" w:cs="Calibri"/>
        </w:rPr>
        <w:t>9</w:t>
      </w:r>
      <w:r w:rsidR="00113708">
        <w:rPr>
          <w:rFonts w:ascii="Calibri" w:hAnsi="Calibri" w:cs="Calibri"/>
        </w:rPr>
        <w:t xml:space="preserve">. </w:t>
      </w:r>
      <w:r w:rsidR="00113708" w:rsidRPr="00704DED">
        <w:rPr>
          <w:rFonts w:ascii="Calibri" w:hAnsi="Calibri" w:cs="Calibri"/>
          <w:u w:val="single"/>
        </w:rPr>
        <w:t>Roads etc</w:t>
      </w:r>
      <w:r w:rsidR="00113708">
        <w:rPr>
          <w:rFonts w:ascii="Calibri" w:hAnsi="Calibri" w:cs="Calibri"/>
        </w:rPr>
        <w:t xml:space="preserve">  </w:t>
      </w:r>
      <w:bookmarkStart w:id="2" w:name="_Hlk167267826"/>
      <w:r w:rsidR="00B5680E">
        <w:rPr>
          <w:rFonts w:ascii="Calibri" w:hAnsi="Calibri" w:cs="Calibri"/>
        </w:rPr>
        <w:t xml:space="preserve">We are waiting to hear from the Parish Council regarding the fencing. DCB has agreed with Clancy that they will install geo-rigid matting in accordance with the manufacturers </w:t>
      </w:r>
      <w:r w:rsidR="00B5680E">
        <w:rPr>
          <w:rFonts w:ascii="Calibri" w:hAnsi="Calibri" w:cs="Calibri"/>
        </w:rPr>
        <w:lastRenderedPageBreak/>
        <w:t>guidance. This is a major operation and likely to lead to a f</w:t>
      </w:r>
      <w:r w:rsidR="002522AF">
        <w:rPr>
          <w:rFonts w:ascii="Calibri" w:hAnsi="Calibri" w:cs="Calibri"/>
        </w:rPr>
        <w:t>ew</w:t>
      </w:r>
      <w:r w:rsidR="00B5680E">
        <w:rPr>
          <w:rFonts w:ascii="Calibri" w:hAnsi="Calibri" w:cs="Calibri"/>
        </w:rPr>
        <w:t xml:space="preserve"> weeks disruption, though there should still be access to most of the site and the Shop should be able to open as usual. </w:t>
      </w:r>
    </w:p>
    <w:bookmarkEnd w:id="2"/>
    <w:p w14:paraId="6FA36418" w14:textId="77777777" w:rsidR="00846209" w:rsidRDefault="00846209" w:rsidP="00963780">
      <w:pPr>
        <w:rPr>
          <w:rFonts w:ascii="Calibri" w:hAnsi="Calibri" w:cs="Calibri"/>
        </w:rPr>
      </w:pPr>
    </w:p>
    <w:p w14:paraId="78098C98" w14:textId="1A857AE2" w:rsidR="0016427C" w:rsidRPr="00B5680E" w:rsidRDefault="00113708" w:rsidP="00113708">
      <w:pPr>
        <w:rPr>
          <w:rFonts w:ascii="Calibri" w:hAnsi="Calibri" w:cs="Calibri"/>
        </w:rPr>
      </w:pPr>
      <w:r>
        <w:rPr>
          <w:rFonts w:ascii="Calibri" w:hAnsi="Calibri" w:cs="Calibri"/>
        </w:rPr>
        <w:t>1</w:t>
      </w:r>
      <w:r w:rsidR="00016812">
        <w:rPr>
          <w:rFonts w:ascii="Calibri" w:hAnsi="Calibri" w:cs="Calibri"/>
        </w:rPr>
        <w:t>0</w:t>
      </w:r>
      <w:r w:rsidRPr="006754A6">
        <w:rPr>
          <w:rFonts w:ascii="Calibri" w:hAnsi="Calibri" w:cs="Calibri"/>
        </w:rPr>
        <w:t xml:space="preserve">. </w:t>
      </w:r>
      <w:r w:rsidR="00E71F81">
        <w:rPr>
          <w:rFonts w:ascii="Calibri" w:hAnsi="Calibri" w:cs="Calibri"/>
          <w:u w:val="single"/>
        </w:rPr>
        <w:t>S</w:t>
      </w:r>
      <w:r w:rsidR="007F7BEA">
        <w:rPr>
          <w:rFonts w:ascii="Calibri" w:hAnsi="Calibri" w:cs="Calibri"/>
          <w:u w:val="single"/>
        </w:rPr>
        <w:t>peakers</w:t>
      </w:r>
      <w:r w:rsidR="0001388A">
        <w:rPr>
          <w:rFonts w:ascii="Calibri" w:hAnsi="Calibri" w:cs="Calibri"/>
          <w:u w:val="single"/>
        </w:rPr>
        <w:t>/ Monthly programme</w:t>
      </w:r>
      <w:r w:rsidR="00B5680E">
        <w:rPr>
          <w:rFonts w:ascii="Calibri" w:hAnsi="Calibri" w:cs="Calibri"/>
          <w:u w:val="single"/>
        </w:rPr>
        <w:t xml:space="preserve"> </w:t>
      </w:r>
      <w:r w:rsidR="00B5680E" w:rsidRPr="00B5680E">
        <w:rPr>
          <w:rFonts w:ascii="Calibri" w:hAnsi="Calibri" w:cs="Calibri"/>
        </w:rPr>
        <w:t xml:space="preserve"> </w:t>
      </w:r>
      <w:r w:rsidR="00B5680E">
        <w:rPr>
          <w:rFonts w:ascii="Calibri" w:hAnsi="Calibri" w:cs="Calibri"/>
        </w:rPr>
        <w:t>Next year’s speakers are slowly being confirmed. Subject</w:t>
      </w:r>
      <w:r w:rsidR="00F47BF1">
        <w:rPr>
          <w:rFonts w:ascii="Calibri" w:hAnsi="Calibri" w:cs="Calibri"/>
        </w:rPr>
        <w:t>s</w:t>
      </w:r>
      <w:r w:rsidR="00B5680E">
        <w:rPr>
          <w:rFonts w:ascii="Calibri" w:hAnsi="Calibri" w:cs="Calibri"/>
        </w:rPr>
        <w:t xml:space="preserve"> to include tool maintenance, and bees/honey. Some of the more popular speakers from this year have been asked back to talk on different subjects. MC has convened a small group to make suggestions re the member’s shows. </w:t>
      </w:r>
    </w:p>
    <w:p w14:paraId="75B46EE1" w14:textId="33E7A735" w:rsidR="002911E0" w:rsidRDefault="002911E0" w:rsidP="00F94848">
      <w:pPr>
        <w:rPr>
          <w:rFonts w:ascii="Calibri" w:hAnsi="Calibri" w:cs="Calibri"/>
          <w:b/>
          <w:bCs/>
        </w:rPr>
      </w:pPr>
    </w:p>
    <w:p w14:paraId="1B101A91" w14:textId="46533D2C" w:rsidR="00437D27" w:rsidRDefault="003F7BD6" w:rsidP="0000730B">
      <w:pPr>
        <w:rPr>
          <w:rFonts w:ascii="Calibri" w:hAnsi="Calibri" w:cs="Calibri"/>
        </w:rPr>
      </w:pPr>
      <w:r>
        <w:rPr>
          <w:rFonts w:ascii="Calibri" w:hAnsi="Calibri" w:cs="Calibri"/>
        </w:rPr>
        <w:t>1</w:t>
      </w:r>
      <w:r w:rsidR="00016812">
        <w:rPr>
          <w:rFonts w:ascii="Calibri" w:hAnsi="Calibri" w:cs="Calibri"/>
        </w:rPr>
        <w:t>1</w:t>
      </w:r>
      <w:r w:rsidR="000D34E2">
        <w:rPr>
          <w:rFonts w:ascii="Calibri" w:hAnsi="Calibri" w:cs="Calibri"/>
        </w:rPr>
        <w:t xml:space="preserve">. </w:t>
      </w:r>
      <w:r w:rsidR="000D34E2" w:rsidRPr="00EB40C4">
        <w:rPr>
          <w:rFonts w:ascii="Calibri" w:hAnsi="Calibri" w:cs="Calibri"/>
          <w:u w:val="single"/>
        </w:rPr>
        <w:t>Social programme</w:t>
      </w:r>
      <w:r w:rsidR="000D34E2">
        <w:rPr>
          <w:rFonts w:ascii="Calibri" w:hAnsi="Calibri" w:cs="Calibri"/>
        </w:rPr>
        <w:t>.</w:t>
      </w:r>
      <w:r w:rsidR="00692689">
        <w:rPr>
          <w:rFonts w:ascii="Calibri" w:hAnsi="Calibri" w:cs="Calibri"/>
        </w:rPr>
        <w:t xml:space="preserve"> </w:t>
      </w:r>
      <w:r w:rsidR="00B5680E">
        <w:rPr>
          <w:rFonts w:ascii="Calibri" w:hAnsi="Calibri" w:cs="Calibri"/>
        </w:rPr>
        <w:t xml:space="preserve">It is time to ramp up publicity for the annual social. </w:t>
      </w:r>
      <w:r w:rsidR="0028223F" w:rsidRPr="0028223F">
        <w:rPr>
          <w:rFonts w:ascii="Calibri" w:hAnsi="Calibri" w:cs="Calibri"/>
          <w:b/>
          <w:bCs/>
        </w:rPr>
        <w:t>ACTION</w:t>
      </w:r>
      <w:r w:rsidR="0028223F">
        <w:rPr>
          <w:rFonts w:ascii="Calibri" w:hAnsi="Calibri" w:cs="Calibri"/>
        </w:rPr>
        <w:t>: MC to include the annual social in the next email. NJ is exploring options for trips for next year. The barbecue was a great success. It made a small profit, and RH and LH made a point of purchasing all of the food locally.</w:t>
      </w:r>
    </w:p>
    <w:p w14:paraId="261A8978" w14:textId="77777777" w:rsidR="00E71F81" w:rsidRPr="009D7C36" w:rsidRDefault="00E71F81" w:rsidP="00113708">
      <w:pPr>
        <w:rPr>
          <w:rFonts w:ascii="Calibri" w:hAnsi="Calibri" w:cs="Calibri"/>
        </w:rPr>
      </w:pPr>
    </w:p>
    <w:p w14:paraId="3D321C50" w14:textId="36A74921" w:rsidR="00E71F81" w:rsidRPr="005F46CF" w:rsidRDefault="009D7C36" w:rsidP="00113708">
      <w:pPr>
        <w:rPr>
          <w:rFonts w:ascii="Calibri" w:hAnsi="Calibri" w:cs="Calibri"/>
          <w:u w:val="single"/>
        </w:rPr>
      </w:pPr>
      <w:r w:rsidRPr="005F46CF">
        <w:rPr>
          <w:rFonts w:ascii="Calibri" w:hAnsi="Calibri" w:cs="Calibri"/>
          <w:u w:val="single"/>
        </w:rPr>
        <w:t>1</w:t>
      </w:r>
      <w:r w:rsidR="00016812" w:rsidRPr="005F46CF">
        <w:rPr>
          <w:rFonts w:ascii="Calibri" w:hAnsi="Calibri" w:cs="Calibri"/>
          <w:u w:val="single"/>
        </w:rPr>
        <w:t>2</w:t>
      </w:r>
      <w:r w:rsidRPr="005F46CF">
        <w:rPr>
          <w:rFonts w:ascii="Calibri" w:hAnsi="Calibri" w:cs="Calibri"/>
          <w:u w:val="single"/>
        </w:rPr>
        <w:t xml:space="preserve">. </w:t>
      </w:r>
      <w:r w:rsidR="003138D0" w:rsidRPr="005F46CF">
        <w:rPr>
          <w:rFonts w:ascii="Calibri" w:hAnsi="Calibri" w:cs="Calibri"/>
          <w:u w:val="single"/>
        </w:rPr>
        <w:t>Update/Publicity/Social Media</w:t>
      </w:r>
      <w:r w:rsidRPr="005F46CF">
        <w:rPr>
          <w:rFonts w:ascii="Calibri" w:hAnsi="Calibri" w:cs="Calibri"/>
          <w:u w:val="single"/>
        </w:rPr>
        <w:t>.</w:t>
      </w:r>
      <w:r w:rsidRPr="0028223F">
        <w:rPr>
          <w:rFonts w:ascii="Calibri" w:hAnsi="Calibri" w:cs="Calibri"/>
        </w:rPr>
        <w:t xml:space="preserve"> </w:t>
      </w:r>
      <w:r w:rsidR="0028223F" w:rsidRPr="0028223F">
        <w:rPr>
          <w:rFonts w:ascii="Calibri" w:hAnsi="Calibri" w:cs="Calibri"/>
        </w:rPr>
        <w:t xml:space="preserve">DB </w:t>
      </w:r>
      <w:r w:rsidR="0028223F">
        <w:rPr>
          <w:rFonts w:ascii="Calibri" w:hAnsi="Calibri" w:cs="Calibri"/>
        </w:rPr>
        <w:t xml:space="preserve">has been working on the website, adding more pictures and making it more colourful. It is proving to be a time-consuming task. He has also ramped up the Facebook pages, and asked trustees to try to take an active part in making the pages more interesting for visitors. </w:t>
      </w:r>
      <w:r w:rsidR="0028223F" w:rsidRPr="0028223F">
        <w:rPr>
          <w:rFonts w:ascii="Calibri" w:hAnsi="Calibri" w:cs="Calibri"/>
          <w:b/>
          <w:bCs/>
        </w:rPr>
        <w:t>ACTION</w:t>
      </w:r>
      <w:r w:rsidR="0028223F">
        <w:rPr>
          <w:rFonts w:ascii="Calibri" w:hAnsi="Calibri" w:cs="Calibri"/>
        </w:rPr>
        <w:t>: All to give feedback on the website, especially the new beginners guide. Note that we have our own Facebook page, with limited access, and a Facebook group, to which all members (of the group) can add items.</w:t>
      </w:r>
    </w:p>
    <w:p w14:paraId="219E66A1" w14:textId="2AF10473" w:rsidR="00D4612B" w:rsidRPr="009D7C36" w:rsidRDefault="00D4612B" w:rsidP="00A06A82">
      <w:pPr>
        <w:rPr>
          <w:rFonts w:ascii="Calibri" w:hAnsi="Calibri" w:cs="Calibri"/>
        </w:rPr>
      </w:pPr>
    </w:p>
    <w:p w14:paraId="02188B2C" w14:textId="0DC7FD82" w:rsidR="00704DED" w:rsidRDefault="00C87C3E" w:rsidP="002E6E30">
      <w:pPr>
        <w:rPr>
          <w:rFonts w:ascii="Calibri" w:hAnsi="Calibri" w:cs="Calibri"/>
        </w:rPr>
      </w:pPr>
      <w:r>
        <w:rPr>
          <w:rFonts w:ascii="Calibri" w:hAnsi="Calibri" w:cs="Calibri"/>
        </w:rPr>
        <w:t>1</w:t>
      </w:r>
      <w:r w:rsidR="00016812">
        <w:rPr>
          <w:rFonts w:ascii="Calibri" w:hAnsi="Calibri" w:cs="Calibri"/>
        </w:rPr>
        <w:t>3</w:t>
      </w:r>
      <w:r>
        <w:rPr>
          <w:rFonts w:ascii="Calibri" w:hAnsi="Calibri" w:cs="Calibri"/>
        </w:rPr>
        <w:t xml:space="preserve">. </w:t>
      </w:r>
      <w:r w:rsidR="006D66A0">
        <w:rPr>
          <w:rFonts w:ascii="Calibri" w:hAnsi="Calibri" w:cs="Calibri"/>
          <w:u w:val="single"/>
        </w:rPr>
        <w:t>Charity programme</w:t>
      </w:r>
      <w:r>
        <w:rPr>
          <w:rFonts w:ascii="Calibri" w:hAnsi="Calibri" w:cs="Calibri"/>
        </w:rPr>
        <w:t>.</w:t>
      </w:r>
      <w:r w:rsidR="00000603">
        <w:rPr>
          <w:rFonts w:ascii="Calibri" w:hAnsi="Calibri" w:cs="Calibri"/>
        </w:rPr>
        <w:t xml:space="preserve"> </w:t>
      </w:r>
      <w:r w:rsidR="0028223F">
        <w:rPr>
          <w:rFonts w:ascii="Calibri" w:hAnsi="Calibri" w:cs="Calibri"/>
        </w:rPr>
        <w:t xml:space="preserve">The new fence </w:t>
      </w:r>
      <w:r w:rsidR="002522AF">
        <w:rPr>
          <w:rFonts w:ascii="Calibri" w:hAnsi="Calibri" w:cs="Calibri"/>
        </w:rPr>
        <w:t xml:space="preserve">in the butterfly garden </w:t>
      </w:r>
      <w:r w:rsidR="0028223F">
        <w:rPr>
          <w:rFonts w:ascii="Calibri" w:hAnsi="Calibri" w:cs="Calibri"/>
        </w:rPr>
        <w:t>is finally being erected – it is looking good. They have also put in a new bench – the old one was unsafe – and cleared some shrubbery.  We still need volunteers for St Peter’s Fayre, especially as RH and LH are no</w:t>
      </w:r>
      <w:r w:rsidR="00F47BF1">
        <w:rPr>
          <w:rFonts w:ascii="Calibri" w:hAnsi="Calibri" w:cs="Calibri"/>
        </w:rPr>
        <w:t>w</w:t>
      </w:r>
      <w:r w:rsidR="0028223F">
        <w:rPr>
          <w:rFonts w:ascii="Calibri" w:hAnsi="Calibri" w:cs="Calibri"/>
        </w:rPr>
        <w:t xml:space="preserve"> not able to attend. </w:t>
      </w:r>
      <w:r w:rsidR="0028223F" w:rsidRPr="0028223F">
        <w:rPr>
          <w:rFonts w:ascii="Calibri" w:hAnsi="Calibri" w:cs="Calibri"/>
          <w:b/>
          <w:bCs/>
        </w:rPr>
        <w:t>ACTION</w:t>
      </w:r>
      <w:r w:rsidR="0028223F">
        <w:rPr>
          <w:rFonts w:ascii="Calibri" w:hAnsi="Calibri" w:cs="Calibri"/>
        </w:rPr>
        <w:t xml:space="preserve">: NJ to ask Gill Cooper and Gill Hammill if they can help out at St Peter’s Fayre. </w:t>
      </w:r>
    </w:p>
    <w:p w14:paraId="343262D6" w14:textId="77777777" w:rsidR="004C29A8" w:rsidRDefault="004C29A8" w:rsidP="00A06A82">
      <w:pPr>
        <w:rPr>
          <w:rFonts w:ascii="Calibri" w:hAnsi="Calibri" w:cs="Calibri"/>
        </w:rPr>
      </w:pPr>
    </w:p>
    <w:p w14:paraId="5F40C08C" w14:textId="77777777" w:rsidR="003E2295" w:rsidRPr="00191F83" w:rsidRDefault="001D5000" w:rsidP="003E2295">
      <w:pPr>
        <w:rPr>
          <w:rFonts w:ascii="Calibri" w:hAnsi="Calibri" w:cs="Calibri"/>
        </w:rPr>
      </w:pPr>
      <w:r w:rsidRPr="006D66A0">
        <w:rPr>
          <w:rFonts w:ascii="Calibri" w:hAnsi="Calibri" w:cs="Calibri"/>
          <w:u w:val="single"/>
        </w:rPr>
        <w:t>1</w:t>
      </w:r>
      <w:r w:rsidR="00016812" w:rsidRPr="006D66A0">
        <w:rPr>
          <w:rFonts w:ascii="Calibri" w:hAnsi="Calibri" w:cs="Calibri"/>
          <w:u w:val="single"/>
        </w:rPr>
        <w:t>4</w:t>
      </w:r>
      <w:r w:rsidR="00075F4F" w:rsidRPr="006D66A0">
        <w:rPr>
          <w:rFonts w:ascii="Calibri" w:hAnsi="Calibri" w:cs="Calibri"/>
          <w:u w:val="single"/>
        </w:rPr>
        <w:t>.</w:t>
      </w:r>
      <w:r w:rsidRPr="006D66A0">
        <w:rPr>
          <w:rFonts w:ascii="Calibri" w:hAnsi="Calibri" w:cs="Calibri"/>
          <w:u w:val="single"/>
        </w:rPr>
        <w:t xml:space="preserve"> </w:t>
      </w:r>
      <w:r w:rsidR="006D66A0" w:rsidRPr="006D66A0">
        <w:rPr>
          <w:rFonts w:ascii="Calibri" w:hAnsi="Calibri" w:cs="Calibri"/>
          <w:u w:val="single"/>
        </w:rPr>
        <w:t>Trustees</w:t>
      </w:r>
      <w:r w:rsidRPr="006D66A0">
        <w:rPr>
          <w:rFonts w:ascii="Calibri" w:hAnsi="Calibri" w:cs="Calibri"/>
          <w:u w:val="single"/>
        </w:rPr>
        <w:t>.</w:t>
      </w:r>
      <w:r w:rsidR="00000603" w:rsidRPr="006D66A0">
        <w:rPr>
          <w:rFonts w:ascii="Calibri" w:hAnsi="Calibri" w:cs="Calibri"/>
        </w:rPr>
        <w:t xml:space="preserve"> </w:t>
      </w:r>
      <w:r w:rsidR="006D66A0" w:rsidRPr="006D66A0">
        <w:rPr>
          <w:rFonts w:ascii="Calibri" w:hAnsi="Calibri" w:cs="Calibri"/>
        </w:rPr>
        <w:t xml:space="preserve">NJ will be </w:t>
      </w:r>
      <w:r w:rsidR="006D66A0">
        <w:rPr>
          <w:rFonts w:ascii="Calibri" w:hAnsi="Calibri" w:cs="Calibri"/>
        </w:rPr>
        <w:t>resigning as a trustee at the next AGM. She will however continue to help out with events. Consideration will need to be given to alternatives.</w:t>
      </w:r>
      <w:r w:rsidR="006D66A0" w:rsidRPr="006D66A0">
        <w:rPr>
          <w:rFonts w:ascii="Calibri" w:hAnsi="Calibri" w:cs="Calibri"/>
        </w:rPr>
        <w:t xml:space="preserve"> </w:t>
      </w:r>
      <w:r w:rsidR="003E2295">
        <w:rPr>
          <w:rFonts w:ascii="Calibri" w:hAnsi="Calibri" w:cs="Calibri"/>
        </w:rPr>
        <w:t>MC has taken over as membership secretary.</w:t>
      </w:r>
    </w:p>
    <w:p w14:paraId="43E2846D" w14:textId="77777777" w:rsidR="000907C9" w:rsidRPr="006D66A0" w:rsidRDefault="000907C9" w:rsidP="006D66A0">
      <w:pPr>
        <w:rPr>
          <w:rFonts w:ascii="Calibri" w:hAnsi="Calibri" w:cs="Calibri"/>
        </w:rPr>
      </w:pPr>
    </w:p>
    <w:p w14:paraId="7C710660" w14:textId="1E8E76C8" w:rsidR="00CB4475" w:rsidRDefault="00AA501B" w:rsidP="00E71F81">
      <w:pPr>
        <w:rPr>
          <w:rFonts w:ascii="Calibri" w:hAnsi="Calibri" w:cs="Calibri"/>
        </w:rPr>
      </w:pPr>
      <w:r>
        <w:rPr>
          <w:rFonts w:ascii="Calibri" w:hAnsi="Calibri" w:cs="Calibri"/>
        </w:rPr>
        <w:t>1</w:t>
      </w:r>
      <w:r w:rsidR="00571A1E">
        <w:rPr>
          <w:rFonts w:ascii="Calibri" w:hAnsi="Calibri" w:cs="Calibri"/>
        </w:rPr>
        <w:t>6</w:t>
      </w:r>
      <w:r w:rsidR="00075F4F">
        <w:rPr>
          <w:rFonts w:ascii="Calibri" w:hAnsi="Calibri" w:cs="Calibri"/>
        </w:rPr>
        <w:t>.</w:t>
      </w:r>
      <w:r>
        <w:rPr>
          <w:rFonts w:ascii="Calibri" w:hAnsi="Calibri" w:cs="Calibri"/>
        </w:rPr>
        <w:t xml:space="preserve"> </w:t>
      </w:r>
      <w:r w:rsidRPr="009754BA">
        <w:rPr>
          <w:rFonts w:ascii="Calibri" w:hAnsi="Calibri" w:cs="Calibri"/>
          <w:u w:val="single"/>
        </w:rPr>
        <w:t>Other business</w:t>
      </w:r>
      <w:r>
        <w:rPr>
          <w:rFonts w:ascii="Calibri" w:hAnsi="Calibri" w:cs="Calibri"/>
        </w:rPr>
        <w:t xml:space="preserve">. </w:t>
      </w:r>
    </w:p>
    <w:p w14:paraId="20D86210" w14:textId="57ABA088" w:rsidR="006D66A0" w:rsidRDefault="006D66A0" w:rsidP="00E71F81">
      <w:pPr>
        <w:rPr>
          <w:rFonts w:ascii="Calibri" w:hAnsi="Calibri" w:cs="Calibri"/>
        </w:rPr>
      </w:pPr>
      <w:r>
        <w:rPr>
          <w:rFonts w:ascii="Calibri" w:hAnsi="Calibri" w:cs="Calibri"/>
        </w:rPr>
        <w:t>1. LM expressed concern about the amount of use he makes of his own tools and asked for assurance that they would be replaced if they were broken. Our policy of use of personal equipment was referred to. LH is therefore no longer prepared to use his own equipment for allotment repairs.</w:t>
      </w:r>
    </w:p>
    <w:p w14:paraId="50F3643D" w14:textId="0C469398" w:rsidR="006D66A0" w:rsidRDefault="003E2295" w:rsidP="00E71F81">
      <w:pPr>
        <w:rPr>
          <w:rFonts w:ascii="Calibri" w:hAnsi="Calibri" w:cs="Calibri"/>
        </w:rPr>
      </w:pPr>
      <w:r w:rsidRPr="003E2295">
        <w:rPr>
          <w:rFonts w:ascii="Calibri" w:hAnsi="Calibri" w:cs="Calibri"/>
        </w:rPr>
        <w:t xml:space="preserve">2. </w:t>
      </w:r>
      <w:r w:rsidR="006D66A0" w:rsidRPr="006D66A0">
        <w:rPr>
          <w:rFonts w:ascii="Calibri" w:hAnsi="Calibri" w:cs="Calibri"/>
          <w:b/>
          <w:bCs/>
        </w:rPr>
        <w:t>ACTION</w:t>
      </w:r>
      <w:r w:rsidR="006D66A0">
        <w:rPr>
          <w:rFonts w:ascii="Calibri" w:hAnsi="Calibri" w:cs="Calibri"/>
        </w:rPr>
        <w:t>: MC will distribute a revised versions of the safeguarding and diversity policies in a few days to give members a final chance to comment.</w:t>
      </w:r>
    </w:p>
    <w:p w14:paraId="44542110" w14:textId="42A0C65F" w:rsidR="006D66A0" w:rsidRDefault="003E2295" w:rsidP="00E71F81">
      <w:pPr>
        <w:rPr>
          <w:rFonts w:ascii="Calibri" w:hAnsi="Calibri" w:cs="Calibri"/>
        </w:rPr>
      </w:pPr>
      <w:r>
        <w:rPr>
          <w:rFonts w:ascii="Calibri" w:hAnsi="Calibri" w:cs="Calibri"/>
        </w:rPr>
        <w:t xml:space="preserve">3. </w:t>
      </w:r>
      <w:r w:rsidR="006D66A0">
        <w:rPr>
          <w:rFonts w:ascii="Calibri" w:hAnsi="Calibri" w:cs="Calibri"/>
        </w:rPr>
        <w:t>Bay tree on RB’s plot will be removed.</w:t>
      </w:r>
    </w:p>
    <w:p w14:paraId="198CEADC" w14:textId="2CC48A29" w:rsidR="006D66A0" w:rsidRDefault="003E2295" w:rsidP="00E71F81">
      <w:pPr>
        <w:rPr>
          <w:rFonts w:ascii="Calibri" w:hAnsi="Calibri" w:cs="Calibri"/>
        </w:rPr>
      </w:pPr>
      <w:r>
        <w:rPr>
          <w:rFonts w:ascii="Calibri" w:hAnsi="Calibri" w:cs="Calibri"/>
        </w:rPr>
        <w:t xml:space="preserve">4. </w:t>
      </w:r>
      <w:r w:rsidR="006D66A0">
        <w:rPr>
          <w:rFonts w:ascii="Calibri" w:hAnsi="Calibri" w:cs="Calibri"/>
        </w:rPr>
        <w:t>We will receive a delegation from the Alresford Gardening Club, who would like to learn from our experiences.</w:t>
      </w:r>
    </w:p>
    <w:p w14:paraId="3A41D862" w14:textId="68E15A8B" w:rsidR="006D66A0" w:rsidRDefault="003E2295" w:rsidP="00E71F81">
      <w:pPr>
        <w:rPr>
          <w:rFonts w:ascii="Calibri" w:hAnsi="Calibri" w:cs="Calibri"/>
        </w:rPr>
      </w:pPr>
      <w:r>
        <w:rPr>
          <w:rFonts w:ascii="Calibri" w:hAnsi="Calibri" w:cs="Calibri"/>
        </w:rPr>
        <w:t xml:space="preserve">5. </w:t>
      </w:r>
      <w:r w:rsidR="006D66A0">
        <w:rPr>
          <w:rFonts w:ascii="Calibri" w:hAnsi="Calibri" w:cs="Calibri"/>
        </w:rPr>
        <w:t>The annual show next year will take place on 26 July.</w:t>
      </w:r>
    </w:p>
    <w:p w14:paraId="212DD914" w14:textId="77777777" w:rsidR="006D66A0" w:rsidRDefault="006D66A0" w:rsidP="00E71F81">
      <w:pPr>
        <w:rPr>
          <w:rFonts w:ascii="Calibri" w:hAnsi="Calibri" w:cs="Calibri"/>
        </w:rPr>
      </w:pPr>
    </w:p>
    <w:p w14:paraId="4EC999BB" w14:textId="77777777" w:rsidR="00D76E3F" w:rsidRDefault="00D76E3F" w:rsidP="00E71F81">
      <w:pPr>
        <w:rPr>
          <w:rFonts w:ascii="Calibri" w:hAnsi="Calibri" w:cs="Calibri"/>
        </w:rPr>
      </w:pPr>
    </w:p>
    <w:p w14:paraId="6FF3E348" w14:textId="77777777" w:rsidR="00A954DB" w:rsidRDefault="00A954DB" w:rsidP="00D80E55">
      <w:pPr>
        <w:rPr>
          <w:rFonts w:ascii="Calibri" w:hAnsi="Calibri" w:cs="Calibri"/>
        </w:rPr>
      </w:pPr>
    </w:p>
    <w:bookmarkEnd w:id="0"/>
    <w:p w14:paraId="1498188C" w14:textId="54490BC0" w:rsidR="00B5674E" w:rsidRPr="00E47BBE" w:rsidRDefault="00B5674E" w:rsidP="00850CD4">
      <w:pPr>
        <w:rPr>
          <w:rFonts w:ascii="Calibri" w:hAnsi="Calibri" w:cs="Calibri"/>
        </w:rPr>
      </w:pPr>
    </w:p>
    <w:p w14:paraId="7B3EE270" w14:textId="4F98E211" w:rsidR="00B00BAC" w:rsidRPr="00F752AE" w:rsidRDefault="00B00BAC" w:rsidP="00851526">
      <w:pPr>
        <w:jc w:val="center"/>
        <w:rPr>
          <w:rFonts w:ascii="Calibri" w:hAnsi="Calibri" w:cs="Calibri"/>
        </w:rPr>
      </w:pPr>
      <w:r w:rsidRPr="00F752AE">
        <w:rPr>
          <w:rFonts w:ascii="Calibri" w:hAnsi="Calibri" w:cs="Calibri"/>
        </w:rPr>
        <w:t xml:space="preserve">Meeting </w:t>
      </w:r>
      <w:r w:rsidR="00851526" w:rsidRPr="00F752AE">
        <w:rPr>
          <w:rFonts w:ascii="Calibri" w:hAnsi="Calibri" w:cs="Calibri"/>
        </w:rPr>
        <w:t xml:space="preserve">finished at </w:t>
      </w:r>
      <w:r w:rsidR="008E6AE4" w:rsidRPr="00F752AE">
        <w:rPr>
          <w:rFonts w:ascii="Calibri" w:hAnsi="Calibri" w:cs="Calibri"/>
        </w:rPr>
        <w:t>21</w:t>
      </w:r>
      <w:r w:rsidR="002E6E30">
        <w:rPr>
          <w:rFonts w:ascii="Calibri" w:hAnsi="Calibri" w:cs="Calibri"/>
        </w:rPr>
        <w:t>45</w:t>
      </w:r>
    </w:p>
    <w:p w14:paraId="2EB708D0" w14:textId="77777777" w:rsidR="000C3B1A" w:rsidRPr="00F752AE" w:rsidRDefault="000C3B1A" w:rsidP="00C763C5">
      <w:pPr>
        <w:rPr>
          <w:rFonts w:ascii="Calibri" w:hAnsi="Calibri" w:cs="Calibri"/>
        </w:rPr>
      </w:pPr>
    </w:p>
    <w:p w14:paraId="1E90E9D1" w14:textId="1D3AC21F" w:rsidR="007A0630" w:rsidRPr="00F752AE" w:rsidRDefault="007A0630" w:rsidP="00EB6B6D">
      <w:pPr>
        <w:jc w:val="center"/>
        <w:rPr>
          <w:rFonts w:ascii="Calibri" w:hAnsi="Calibri" w:cs="Calibri"/>
        </w:rPr>
      </w:pPr>
      <w:r w:rsidRPr="00F752AE">
        <w:rPr>
          <w:rFonts w:ascii="Calibri" w:hAnsi="Calibri" w:cs="Calibri"/>
        </w:rPr>
        <w:t xml:space="preserve">Next meeting </w:t>
      </w:r>
      <w:r w:rsidR="000C3B1A" w:rsidRPr="00F752AE">
        <w:rPr>
          <w:rFonts w:ascii="Calibri" w:hAnsi="Calibri" w:cs="Calibri"/>
        </w:rPr>
        <w:t xml:space="preserve"> </w:t>
      </w:r>
      <w:r w:rsidR="002E6E30">
        <w:rPr>
          <w:rFonts w:ascii="Calibri" w:hAnsi="Calibri" w:cs="Calibri"/>
        </w:rPr>
        <w:t>16 September</w:t>
      </w:r>
      <w:r w:rsidR="0000730B" w:rsidRPr="00F752AE">
        <w:rPr>
          <w:rFonts w:ascii="Calibri" w:hAnsi="Calibri" w:cs="Calibri"/>
        </w:rPr>
        <w:t xml:space="preserve"> </w:t>
      </w:r>
      <w:r w:rsidR="00851526" w:rsidRPr="00F752AE">
        <w:rPr>
          <w:rFonts w:ascii="Calibri" w:hAnsi="Calibri" w:cs="Calibri"/>
        </w:rPr>
        <w:t xml:space="preserve">7.30pm </w:t>
      </w:r>
      <w:r w:rsidR="000C3B1A" w:rsidRPr="00F752AE">
        <w:rPr>
          <w:rFonts w:ascii="Calibri" w:hAnsi="Calibri" w:cs="Calibri"/>
        </w:rPr>
        <w:t>at the Shed</w:t>
      </w:r>
    </w:p>
    <w:p w14:paraId="3866CAFF" w14:textId="77777777" w:rsidR="00E960B5" w:rsidRPr="00F752AE" w:rsidRDefault="00E960B5" w:rsidP="00EB40C4">
      <w:pPr>
        <w:rPr>
          <w:rFonts w:ascii="Calibri" w:hAnsi="Calibri" w:cs="Calibri"/>
        </w:rPr>
      </w:pPr>
    </w:p>
    <w:p w14:paraId="1D9FC206" w14:textId="77777777" w:rsidR="00D8711D" w:rsidRPr="00F752AE" w:rsidRDefault="00D8711D" w:rsidP="00EB40C4">
      <w:pPr>
        <w:rPr>
          <w:rFonts w:ascii="Calibri" w:hAnsi="Calibri" w:cs="Calibri"/>
          <w:b/>
          <w:bCs/>
        </w:rPr>
      </w:pPr>
    </w:p>
    <w:p w14:paraId="71BD512E" w14:textId="3EF023F2" w:rsidR="009967E5" w:rsidRPr="00F752AE" w:rsidRDefault="009967E5" w:rsidP="00EB40C4">
      <w:pPr>
        <w:rPr>
          <w:rFonts w:ascii="Calibri" w:hAnsi="Calibri" w:cs="Calibri"/>
          <w:b/>
          <w:bCs/>
        </w:rPr>
      </w:pPr>
      <w:r w:rsidRPr="00F752AE">
        <w:rPr>
          <w:rFonts w:ascii="Calibri" w:hAnsi="Calibri" w:cs="Calibri"/>
          <w:b/>
          <w:bCs/>
        </w:rPr>
        <w:t>ACTIONS ARISING</w:t>
      </w:r>
    </w:p>
    <w:p w14:paraId="0A75441F" w14:textId="77777777" w:rsidR="00812C42" w:rsidRDefault="00812C42" w:rsidP="000E6624">
      <w:pPr>
        <w:rPr>
          <w:rFonts w:ascii="Calibri" w:hAnsi="Calibri" w:cs="Calibri"/>
        </w:rPr>
      </w:pPr>
    </w:p>
    <w:p w14:paraId="25A66ACB" w14:textId="23F85D07" w:rsidR="00E24D2A" w:rsidRPr="00F47BF1" w:rsidRDefault="00E24D2A" w:rsidP="00F47BF1">
      <w:pPr>
        <w:ind w:left="360"/>
        <w:rPr>
          <w:rFonts w:ascii="Calibri" w:hAnsi="Calibri" w:cs="Calibri"/>
        </w:rPr>
      </w:pPr>
      <w:r w:rsidRPr="00F47BF1">
        <w:rPr>
          <w:rFonts w:ascii="Calibri" w:hAnsi="Calibri" w:cs="Calibri"/>
        </w:rPr>
        <w:t>All to send expenses claims and invoices to LH asap</w:t>
      </w:r>
      <w:r w:rsidR="002522AF" w:rsidRPr="00F47BF1">
        <w:rPr>
          <w:rFonts w:ascii="Calibri" w:hAnsi="Calibri" w:cs="Calibri"/>
        </w:rPr>
        <w:t xml:space="preserve"> and by 20 September at the latest</w:t>
      </w:r>
      <w:r w:rsidRPr="00F47BF1">
        <w:rPr>
          <w:rFonts w:ascii="Calibri" w:hAnsi="Calibri" w:cs="Calibri"/>
        </w:rPr>
        <w:t>.</w:t>
      </w:r>
    </w:p>
    <w:p w14:paraId="60181DE4" w14:textId="4FE32071" w:rsidR="0028223F" w:rsidRPr="00F47BF1" w:rsidRDefault="0028223F" w:rsidP="00F47BF1">
      <w:pPr>
        <w:ind w:left="360"/>
        <w:rPr>
          <w:rFonts w:ascii="Calibri" w:hAnsi="Calibri" w:cs="Calibri"/>
        </w:rPr>
      </w:pPr>
      <w:r w:rsidRPr="00F47BF1">
        <w:rPr>
          <w:rFonts w:ascii="Calibri" w:hAnsi="Calibri" w:cs="Calibri"/>
        </w:rPr>
        <w:t>All to give feedback on the website especially the new beginners guide.</w:t>
      </w:r>
    </w:p>
    <w:p w14:paraId="3570775E" w14:textId="77777777" w:rsidR="00F47BF1" w:rsidRPr="00F47BF1" w:rsidRDefault="00F47BF1" w:rsidP="00F47BF1">
      <w:pPr>
        <w:ind w:left="360"/>
        <w:rPr>
          <w:rFonts w:ascii="Calibri" w:hAnsi="Calibri" w:cs="Calibri"/>
        </w:rPr>
      </w:pPr>
      <w:r w:rsidRPr="00F47BF1">
        <w:rPr>
          <w:rFonts w:ascii="Calibri" w:hAnsi="Calibri" w:cs="Calibri"/>
        </w:rPr>
        <w:t xml:space="preserve">AM and DCB to review and update tenancy agreement. </w:t>
      </w:r>
    </w:p>
    <w:p w14:paraId="2977EE4F" w14:textId="1D67E2B2" w:rsidR="00B5680E" w:rsidRPr="00F47BF1" w:rsidRDefault="00B5680E" w:rsidP="00F47BF1">
      <w:pPr>
        <w:ind w:left="360"/>
        <w:rPr>
          <w:rFonts w:ascii="Calibri" w:hAnsi="Calibri" w:cs="Calibri"/>
        </w:rPr>
      </w:pPr>
      <w:r w:rsidRPr="00F47BF1">
        <w:rPr>
          <w:rFonts w:ascii="Calibri" w:hAnsi="Calibri" w:cs="Calibri"/>
        </w:rPr>
        <w:t xml:space="preserve">DCB to chase the Parish Council re cutting the bottom hedge. </w:t>
      </w:r>
    </w:p>
    <w:p w14:paraId="3AEA62D4" w14:textId="77777777" w:rsidR="00BF7BAD" w:rsidRPr="00F47BF1" w:rsidRDefault="00BF7BAD" w:rsidP="00F47BF1">
      <w:pPr>
        <w:ind w:left="360"/>
        <w:rPr>
          <w:rFonts w:ascii="Calibri" w:hAnsi="Calibri" w:cs="Calibri"/>
        </w:rPr>
      </w:pPr>
      <w:r w:rsidRPr="00F47BF1">
        <w:rPr>
          <w:rFonts w:ascii="Calibri" w:hAnsi="Calibri" w:cs="Calibri"/>
        </w:rPr>
        <w:t xml:space="preserve">DCB to progress renewing lease with Parish Council. </w:t>
      </w:r>
    </w:p>
    <w:p w14:paraId="384EEE6F" w14:textId="77777777" w:rsidR="00F47BF1" w:rsidRPr="00F47BF1" w:rsidRDefault="00F47BF1" w:rsidP="00F47BF1">
      <w:pPr>
        <w:ind w:left="360"/>
        <w:rPr>
          <w:rFonts w:ascii="Calibri" w:hAnsi="Calibri" w:cs="Calibri"/>
        </w:rPr>
      </w:pPr>
      <w:r w:rsidRPr="00F47BF1">
        <w:rPr>
          <w:rFonts w:ascii="Calibri" w:hAnsi="Calibri" w:cs="Calibri"/>
        </w:rPr>
        <w:t xml:space="preserve">DCB and AM to review and update tenancy agreement. . </w:t>
      </w:r>
    </w:p>
    <w:p w14:paraId="459DA2BC" w14:textId="77777777" w:rsidR="00E24D2A" w:rsidRPr="00F47BF1" w:rsidRDefault="00E24D2A" w:rsidP="00F47BF1">
      <w:pPr>
        <w:ind w:left="360"/>
        <w:rPr>
          <w:rFonts w:ascii="Calibri" w:hAnsi="Calibri" w:cs="Calibri"/>
        </w:rPr>
      </w:pPr>
      <w:r w:rsidRPr="00F47BF1">
        <w:rPr>
          <w:rFonts w:ascii="Calibri" w:hAnsi="Calibri" w:cs="Calibri"/>
        </w:rPr>
        <w:t>KC to see if Community Payback can erect a fence is needed by plot 103b to protect it from vehicular traffic.</w:t>
      </w:r>
    </w:p>
    <w:p w14:paraId="29CFB322" w14:textId="77777777" w:rsidR="00F47BF1" w:rsidRPr="00F47BF1" w:rsidRDefault="00F47BF1" w:rsidP="00F47BF1">
      <w:pPr>
        <w:ind w:left="360"/>
        <w:rPr>
          <w:rFonts w:ascii="Calibri" w:hAnsi="Calibri" w:cs="Calibri"/>
          <w:b/>
          <w:bCs/>
        </w:rPr>
      </w:pPr>
      <w:r w:rsidRPr="00F47BF1">
        <w:rPr>
          <w:rFonts w:ascii="Calibri" w:hAnsi="Calibri" w:cs="Calibri"/>
        </w:rPr>
        <w:t xml:space="preserve">LM to Chase Parish Council regarding trees. </w:t>
      </w:r>
    </w:p>
    <w:p w14:paraId="7BD6444A" w14:textId="77777777" w:rsidR="0028223F" w:rsidRPr="00F47BF1" w:rsidRDefault="0028223F" w:rsidP="00F47BF1">
      <w:pPr>
        <w:ind w:left="360"/>
        <w:rPr>
          <w:rFonts w:ascii="Calibri" w:hAnsi="Calibri" w:cs="Calibri"/>
        </w:rPr>
      </w:pPr>
      <w:r w:rsidRPr="00F47BF1">
        <w:rPr>
          <w:rFonts w:ascii="Calibri" w:hAnsi="Calibri" w:cs="Calibri"/>
        </w:rPr>
        <w:t xml:space="preserve">MC to include the annual social in the next email. </w:t>
      </w:r>
    </w:p>
    <w:p w14:paraId="41B0A5C2" w14:textId="77777777" w:rsidR="00F47BF1" w:rsidRPr="00F47BF1" w:rsidRDefault="00F47BF1" w:rsidP="00F47BF1">
      <w:pPr>
        <w:ind w:left="360"/>
        <w:rPr>
          <w:rFonts w:ascii="Calibri" w:hAnsi="Calibri" w:cs="Calibri"/>
        </w:rPr>
      </w:pPr>
      <w:r w:rsidRPr="00F47BF1">
        <w:rPr>
          <w:rFonts w:ascii="Calibri" w:hAnsi="Calibri" w:cs="Calibri"/>
        </w:rPr>
        <w:t xml:space="preserve">MC to look into updating history documents, GH to speak to Sue Curtis to see if she will help </w:t>
      </w:r>
    </w:p>
    <w:p w14:paraId="27BB81FD" w14:textId="77777777" w:rsidR="0028223F" w:rsidRPr="00F47BF1" w:rsidRDefault="0028223F" w:rsidP="00F47BF1">
      <w:pPr>
        <w:ind w:left="360"/>
        <w:rPr>
          <w:rFonts w:ascii="Calibri" w:hAnsi="Calibri" w:cs="Calibri"/>
        </w:rPr>
      </w:pPr>
      <w:r w:rsidRPr="00F47BF1">
        <w:rPr>
          <w:rFonts w:ascii="Calibri" w:hAnsi="Calibri" w:cs="Calibri"/>
        </w:rPr>
        <w:t xml:space="preserve">NJ to ask Gill Cooper and Gill Hammill if they can help out at St Peter’s Fayre. </w:t>
      </w:r>
    </w:p>
    <w:p w14:paraId="14F8D91B" w14:textId="2D558A0B" w:rsidR="00E24D2A" w:rsidRPr="00F47BF1" w:rsidRDefault="00E24D2A" w:rsidP="00F47BF1">
      <w:pPr>
        <w:ind w:left="360"/>
        <w:rPr>
          <w:rFonts w:ascii="Calibri" w:hAnsi="Calibri" w:cs="Calibri"/>
        </w:rPr>
      </w:pPr>
      <w:r w:rsidRPr="00F47BF1">
        <w:rPr>
          <w:rFonts w:ascii="Calibri" w:hAnsi="Calibri" w:cs="Calibri"/>
        </w:rPr>
        <w:t>RH to organise a leaflet-drop to ensure those living in the new estates and in flats know about the Club, after checking with the Parish Council who also sometimes organise leaflet drops on behalf of local community groups.</w:t>
      </w:r>
    </w:p>
    <w:p w14:paraId="01A8D702" w14:textId="77777777" w:rsidR="00E24D2A" w:rsidRDefault="00E24D2A" w:rsidP="000E6624">
      <w:pPr>
        <w:rPr>
          <w:rFonts w:ascii="Calibri" w:hAnsi="Calibri" w:cs="Calibri"/>
        </w:rPr>
      </w:pPr>
    </w:p>
    <w:p w14:paraId="39D46EAB" w14:textId="77777777" w:rsidR="00E24D2A" w:rsidRPr="00F752AE" w:rsidRDefault="00E24D2A" w:rsidP="000E6624">
      <w:pPr>
        <w:rPr>
          <w:rFonts w:ascii="Calibri" w:hAnsi="Calibri" w:cs="Calibri"/>
        </w:rPr>
      </w:pPr>
    </w:p>
    <w:p w14:paraId="28C3DC23" w14:textId="0C87EC8D" w:rsidR="000E6624" w:rsidRDefault="000E6624" w:rsidP="00F752AE">
      <w:pPr>
        <w:rPr>
          <w:rFonts w:ascii="Calibri" w:hAnsi="Calibri" w:cs="Calibri"/>
        </w:rPr>
      </w:pPr>
    </w:p>
    <w:sectPr w:rsidR="000E6624" w:rsidSect="00FA5B3E">
      <w:headerReference w:type="default" r:id="rId8"/>
      <w:footerReference w:type="default" r:id="rId9"/>
      <w:headerReference w:type="first" r:id="rId10"/>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021DF" w14:textId="77777777" w:rsidR="00414D90" w:rsidRDefault="00414D90" w:rsidP="00785A33">
      <w:r>
        <w:separator/>
      </w:r>
    </w:p>
  </w:endnote>
  <w:endnote w:type="continuationSeparator" w:id="0">
    <w:p w14:paraId="06C14FD7" w14:textId="77777777" w:rsidR="00414D90" w:rsidRDefault="00414D90" w:rsidP="00785A33">
      <w:r>
        <w:continuationSeparator/>
      </w:r>
    </w:p>
  </w:endnote>
  <w:endnote w:type="continuationNotice" w:id="1">
    <w:p w14:paraId="1BE0A6C2" w14:textId="77777777" w:rsidR="00414D90" w:rsidRDefault="0041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406750"/>
      <w:docPartObj>
        <w:docPartGallery w:val="Page Numbers (Bottom of Page)"/>
        <w:docPartUnique/>
      </w:docPartObj>
    </w:sdtPr>
    <w:sdtEndPr>
      <w:rPr>
        <w:noProof/>
      </w:rPr>
    </w:sdtEndPr>
    <w:sdtContent>
      <w:p w14:paraId="445C0AEF" w14:textId="51213D8B" w:rsidR="00FA5B3E" w:rsidRDefault="00FA5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08EED" w14:textId="77777777" w:rsidR="00FA5B3E" w:rsidRDefault="00FA5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2B0AF" w14:textId="77777777" w:rsidR="00414D90" w:rsidRDefault="00414D90" w:rsidP="00785A33">
      <w:r>
        <w:separator/>
      </w:r>
    </w:p>
  </w:footnote>
  <w:footnote w:type="continuationSeparator" w:id="0">
    <w:p w14:paraId="7120B45C" w14:textId="77777777" w:rsidR="00414D90" w:rsidRDefault="00414D90" w:rsidP="00785A33">
      <w:r>
        <w:continuationSeparator/>
      </w:r>
    </w:p>
  </w:footnote>
  <w:footnote w:type="continuationNotice" w:id="1">
    <w:p w14:paraId="2F13BE39" w14:textId="77777777" w:rsidR="00414D90" w:rsidRDefault="00414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6D09" w14:textId="12E6F71F" w:rsidR="00FA5B3E" w:rsidRDefault="00FA5B3E">
    <w:pPr>
      <w:pStyle w:val="Header"/>
    </w:pPr>
  </w:p>
  <w:p w14:paraId="738DBBB2" w14:textId="77777777" w:rsidR="00FA5B3E" w:rsidRDefault="00FA5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57CC8" w14:textId="15B32A2D" w:rsidR="00FA5B3E" w:rsidRDefault="00FA5B3E">
    <w:pPr>
      <w:pStyle w:val="Header"/>
    </w:pPr>
    <w:r>
      <w:rPr>
        <w:noProof/>
      </w:rPr>
      <w:drawing>
        <wp:anchor distT="0" distB="0" distL="0" distR="0" simplePos="0" relativeHeight="251661312" behindDoc="0" locked="0" layoutInCell="1" allowOverlap="1" wp14:anchorId="739DE8B8" wp14:editId="0BF5CD90">
          <wp:simplePos x="0" y="0"/>
          <wp:positionH relativeFrom="column">
            <wp:posOffset>0</wp:posOffset>
          </wp:positionH>
          <wp:positionV relativeFrom="paragraph">
            <wp:posOffset>171450</wp:posOffset>
          </wp:positionV>
          <wp:extent cx="6113145" cy="114173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5B408A5"/>
    <w:multiLevelType w:val="hybridMultilevel"/>
    <w:tmpl w:val="855E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468EB"/>
    <w:multiLevelType w:val="hybridMultilevel"/>
    <w:tmpl w:val="B90EDD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BA5A2C"/>
    <w:multiLevelType w:val="hybridMultilevel"/>
    <w:tmpl w:val="5E96198A"/>
    <w:lvl w:ilvl="0" w:tplc="BFE683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C80F33"/>
    <w:multiLevelType w:val="hybridMultilevel"/>
    <w:tmpl w:val="ACE457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4956B43"/>
    <w:multiLevelType w:val="hybridMultilevel"/>
    <w:tmpl w:val="8B20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AC1E65"/>
    <w:multiLevelType w:val="hybridMultilevel"/>
    <w:tmpl w:val="96549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C21CE"/>
    <w:multiLevelType w:val="hybridMultilevel"/>
    <w:tmpl w:val="2B18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75AF4"/>
    <w:multiLevelType w:val="hybridMultilevel"/>
    <w:tmpl w:val="9882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C51B8"/>
    <w:multiLevelType w:val="hybridMultilevel"/>
    <w:tmpl w:val="A032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B094A"/>
    <w:multiLevelType w:val="hybridMultilevel"/>
    <w:tmpl w:val="11F429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CB340E"/>
    <w:multiLevelType w:val="hybridMultilevel"/>
    <w:tmpl w:val="5E267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70D0F"/>
    <w:multiLevelType w:val="hybridMultilevel"/>
    <w:tmpl w:val="ED66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11089"/>
    <w:multiLevelType w:val="hybridMultilevel"/>
    <w:tmpl w:val="20F2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D37A2"/>
    <w:multiLevelType w:val="hybridMultilevel"/>
    <w:tmpl w:val="0D76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334C69"/>
    <w:multiLevelType w:val="hybridMultilevel"/>
    <w:tmpl w:val="48703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1D77B8"/>
    <w:multiLevelType w:val="hybridMultilevel"/>
    <w:tmpl w:val="6552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66369"/>
    <w:multiLevelType w:val="hybridMultilevel"/>
    <w:tmpl w:val="79F2D3C2"/>
    <w:lvl w:ilvl="0" w:tplc="ED3481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234F6C"/>
    <w:multiLevelType w:val="hybridMultilevel"/>
    <w:tmpl w:val="3A10C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349915">
    <w:abstractNumId w:val="0"/>
  </w:num>
  <w:num w:numId="2" w16cid:durableId="793908874">
    <w:abstractNumId w:val="1"/>
  </w:num>
  <w:num w:numId="3" w16cid:durableId="1461803477">
    <w:abstractNumId w:val="2"/>
  </w:num>
  <w:num w:numId="4" w16cid:durableId="341933295">
    <w:abstractNumId w:val="7"/>
  </w:num>
  <w:num w:numId="5" w16cid:durableId="1004822952">
    <w:abstractNumId w:val="19"/>
  </w:num>
  <w:num w:numId="6" w16cid:durableId="1922369324">
    <w:abstractNumId w:val="8"/>
  </w:num>
  <w:num w:numId="7" w16cid:durableId="504057246">
    <w:abstractNumId w:val="14"/>
  </w:num>
  <w:num w:numId="8" w16cid:durableId="249702281">
    <w:abstractNumId w:val="16"/>
  </w:num>
  <w:num w:numId="9" w16cid:durableId="1928726427">
    <w:abstractNumId w:val="4"/>
  </w:num>
  <w:num w:numId="10" w16cid:durableId="1007365651">
    <w:abstractNumId w:val="10"/>
  </w:num>
  <w:num w:numId="11" w16cid:durableId="1853104266">
    <w:abstractNumId w:val="18"/>
  </w:num>
  <w:num w:numId="12" w16cid:durableId="692145964">
    <w:abstractNumId w:val="20"/>
  </w:num>
  <w:num w:numId="13" w16cid:durableId="1237671006">
    <w:abstractNumId w:val="13"/>
  </w:num>
  <w:num w:numId="14" w16cid:durableId="2041395123">
    <w:abstractNumId w:val="3"/>
  </w:num>
  <w:num w:numId="15" w16cid:durableId="379675015">
    <w:abstractNumId w:val="11"/>
  </w:num>
  <w:num w:numId="16" w16cid:durableId="1193148448">
    <w:abstractNumId w:val="12"/>
  </w:num>
  <w:num w:numId="17" w16cid:durableId="4674511">
    <w:abstractNumId w:val="15"/>
  </w:num>
  <w:num w:numId="18" w16cid:durableId="1700811869">
    <w:abstractNumId w:val="6"/>
  </w:num>
  <w:num w:numId="19" w16cid:durableId="1315450324">
    <w:abstractNumId w:val="5"/>
  </w:num>
  <w:num w:numId="20" w16cid:durableId="142547765">
    <w:abstractNumId w:val="17"/>
  </w:num>
  <w:num w:numId="21" w16cid:durableId="602033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0603"/>
    <w:rsid w:val="000018F0"/>
    <w:rsid w:val="000019C5"/>
    <w:rsid w:val="0000730B"/>
    <w:rsid w:val="000105B4"/>
    <w:rsid w:val="000114C9"/>
    <w:rsid w:val="00013307"/>
    <w:rsid w:val="0001351B"/>
    <w:rsid w:val="0001388A"/>
    <w:rsid w:val="00016812"/>
    <w:rsid w:val="00020075"/>
    <w:rsid w:val="000224A5"/>
    <w:rsid w:val="00023815"/>
    <w:rsid w:val="00024300"/>
    <w:rsid w:val="000260C4"/>
    <w:rsid w:val="00031D2F"/>
    <w:rsid w:val="00031E3E"/>
    <w:rsid w:val="00034078"/>
    <w:rsid w:val="00034E07"/>
    <w:rsid w:val="00035120"/>
    <w:rsid w:val="00040244"/>
    <w:rsid w:val="0004225C"/>
    <w:rsid w:val="00047C29"/>
    <w:rsid w:val="0005042C"/>
    <w:rsid w:val="000544D7"/>
    <w:rsid w:val="00055025"/>
    <w:rsid w:val="0006103E"/>
    <w:rsid w:val="00061C7D"/>
    <w:rsid w:val="0006228A"/>
    <w:rsid w:val="000634F1"/>
    <w:rsid w:val="0006425E"/>
    <w:rsid w:val="000644B6"/>
    <w:rsid w:val="00065C23"/>
    <w:rsid w:val="000672C6"/>
    <w:rsid w:val="0007028D"/>
    <w:rsid w:val="00071BEF"/>
    <w:rsid w:val="00075F4F"/>
    <w:rsid w:val="00076D1E"/>
    <w:rsid w:val="00083E0D"/>
    <w:rsid w:val="00084A6B"/>
    <w:rsid w:val="000907C9"/>
    <w:rsid w:val="000954F0"/>
    <w:rsid w:val="000957CB"/>
    <w:rsid w:val="000973F5"/>
    <w:rsid w:val="0009757E"/>
    <w:rsid w:val="00097992"/>
    <w:rsid w:val="000A206B"/>
    <w:rsid w:val="000A44C2"/>
    <w:rsid w:val="000A4DC0"/>
    <w:rsid w:val="000A6CF6"/>
    <w:rsid w:val="000B22E9"/>
    <w:rsid w:val="000B2696"/>
    <w:rsid w:val="000B48DB"/>
    <w:rsid w:val="000B5260"/>
    <w:rsid w:val="000B6C5A"/>
    <w:rsid w:val="000B7E17"/>
    <w:rsid w:val="000C080E"/>
    <w:rsid w:val="000C0CDC"/>
    <w:rsid w:val="000C13FD"/>
    <w:rsid w:val="000C3B1A"/>
    <w:rsid w:val="000D34E2"/>
    <w:rsid w:val="000D356E"/>
    <w:rsid w:val="000E000A"/>
    <w:rsid w:val="000E1EBF"/>
    <w:rsid w:val="000E4A46"/>
    <w:rsid w:val="000E6624"/>
    <w:rsid w:val="000F3AD5"/>
    <w:rsid w:val="000F450E"/>
    <w:rsid w:val="000F47EE"/>
    <w:rsid w:val="000F56BF"/>
    <w:rsid w:val="00100284"/>
    <w:rsid w:val="00102FA8"/>
    <w:rsid w:val="00107E7C"/>
    <w:rsid w:val="00113708"/>
    <w:rsid w:val="001173D3"/>
    <w:rsid w:val="00117EE8"/>
    <w:rsid w:val="00120ECE"/>
    <w:rsid w:val="001215FA"/>
    <w:rsid w:val="001230C9"/>
    <w:rsid w:val="00126194"/>
    <w:rsid w:val="001268AA"/>
    <w:rsid w:val="00131020"/>
    <w:rsid w:val="0013357A"/>
    <w:rsid w:val="0013527F"/>
    <w:rsid w:val="00135C9D"/>
    <w:rsid w:val="00136B9A"/>
    <w:rsid w:val="001407E7"/>
    <w:rsid w:val="001422CC"/>
    <w:rsid w:val="00143647"/>
    <w:rsid w:val="00145C4D"/>
    <w:rsid w:val="00145DCB"/>
    <w:rsid w:val="00150524"/>
    <w:rsid w:val="00150D5C"/>
    <w:rsid w:val="0016427C"/>
    <w:rsid w:val="00177491"/>
    <w:rsid w:val="001808CB"/>
    <w:rsid w:val="00190B1F"/>
    <w:rsid w:val="00190D60"/>
    <w:rsid w:val="00191C9B"/>
    <w:rsid w:val="00191CCB"/>
    <w:rsid w:val="00191F83"/>
    <w:rsid w:val="0019366D"/>
    <w:rsid w:val="001A1874"/>
    <w:rsid w:val="001A250E"/>
    <w:rsid w:val="001A502D"/>
    <w:rsid w:val="001A6355"/>
    <w:rsid w:val="001A72A3"/>
    <w:rsid w:val="001B1472"/>
    <w:rsid w:val="001B401D"/>
    <w:rsid w:val="001B4B71"/>
    <w:rsid w:val="001B502E"/>
    <w:rsid w:val="001B5C69"/>
    <w:rsid w:val="001B70C4"/>
    <w:rsid w:val="001C04DE"/>
    <w:rsid w:val="001C2AFC"/>
    <w:rsid w:val="001C564A"/>
    <w:rsid w:val="001D0294"/>
    <w:rsid w:val="001D5000"/>
    <w:rsid w:val="001D5EBC"/>
    <w:rsid w:val="001E0923"/>
    <w:rsid w:val="001E361E"/>
    <w:rsid w:val="001E4BFE"/>
    <w:rsid w:val="001F15EB"/>
    <w:rsid w:val="001F60EB"/>
    <w:rsid w:val="001F71E2"/>
    <w:rsid w:val="00205E5B"/>
    <w:rsid w:val="00207022"/>
    <w:rsid w:val="00211275"/>
    <w:rsid w:val="002144AA"/>
    <w:rsid w:val="00215CC4"/>
    <w:rsid w:val="00223CBF"/>
    <w:rsid w:val="00232E3B"/>
    <w:rsid w:val="00233D63"/>
    <w:rsid w:val="0023434D"/>
    <w:rsid w:val="00234564"/>
    <w:rsid w:val="00237B29"/>
    <w:rsid w:val="002402B4"/>
    <w:rsid w:val="0024206D"/>
    <w:rsid w:val="002450C8"/>
    <w:rsid w:val="002522AF"/>
    <w:rsid w:val="00257976"/>
    <w:rsid w:val="0026104A"/>
    <w:rsid w:val="00270BF1"/>
    <w:rsid w:val="0027113A"/>
    <w:rsid w:val="00272A04"/>
    <w:rsid w:val="0027581E"/>
    <w:rsid w:val="0028223F"/>
    <w:rsid w:val="00285767"/>
    <w:rsid w:val="00291139"/>
    <w:rsid w:val="002911E0"/>
    <w:rsid w:val="00291F8D"/>
    <w:rsid w:val="002960DB"/>
    <w:rsid w:val="00296E0C"/>
    <w:rsid w:val="002A0188"/>
    <w:rsid w:val="002A7426"/>
    <w:rsid w:val="002A7A2F"/>
    <w:rsid w:val="002B1105"/>
    <w:rsid w:val="002B4571"/>
    <w:rsid w:val="002B6CA0"/>
    <w:rsid w:val="002B7F47"/>
    <w:rsid w:val="002C04AC"/>
    <w:rsid w:val="002C2309"/>
    <w:rsid w:val="002C3CD9"/>
    <w:rsid w:val="002C42EC"/>
    <w:rsid w:val="002C7185"/>
    <w:rsid w:val="002C751B"/>
    <w:rsid w:val="002C761C"/>
    <w:rsid w:val="002D1EE5"/>
    <w:rsid w:val="002E02CC"/>
    <w:rsid w:val="002E19D8"/>
    <w:rsid w:val="002E6585"/>
    <w:rsid w:val="002E6E30"/>
    <w:rsid w:val="002F106C"/>
    <w:rsid w:val="00303D0D"/>
    <w:rsid w:val="00310503"/>
    <w:rsid w:val="00311D31"/>
    <w:rsid w:val="003138D0"/>
    <w:rsid w:val="00317A27"/>
    <w:rsid w:val="0032394D"/>
    <w:rsid w:val="00323A0C"/>
    <w:rsid w:val="003261A9"/>
    <w:rsid w:val="00327763"/>
    <w:rsid w:val="00332446"/>
    <w:rsid w:val="00332F4E"/>
    <w:rsid w:val="003476C5"/>
    <w:rsid w:val="0035054D"/>
    <w:rsid w:val="0035415A"/>
    <w:rsid w:val="00356822"/>
    <w:rsid w:val="00357B63"/>
    <w:rsid w:val="00360312"/>
    <w:rsid w:val="00360FE1"/>
    <w:rsid w:val="0036236F"/>
    <w:rsid w:val="0036307A"/>
    <w:rsid w:val="00363362"/>
    <w:rsid w:val="00365B55"/>
    <w:rsid w:val="003661EA"/>
    <w:rsid w:val="0036687F"/>
    <w:rsid w:val="00366BC3"/>
    <w:rsid w:val="00366E59"/>
    <w:rsid w:val="00367F86"/>
    <w:rsid w:val="003825D9"/>
    <w:rsid w:val="00383FB1"/>
    <w:rsid w:val="003846E2"/>
    <w:rsid w:val="00392926"/>
    <w:rsid w:val="003956AF"/>
    <w:rsid w:val="003A3633"/>
    <w:rsid w:val="003A4F1A"/>
    <w:rsid w:val="003A5663"/>
    <w:rsid w:val="003B1127"/>
    <w:rsid w:val="003B276C"/>
    <w:rsid w:val="003B36DA"/>
    <w:rsid w:val="003B3730"/>
    <w:rsid w:val="003C089B"/>
    <w:rsid w:val="003D4C3D"/>
    <w:rsid w:val="003D4D56"/>
    <w:rsid w:val="003E0D4A"/>
    <w:rsid w:val="003E1A08"/>
    <w:rsid w:val="003E2295"/>
    <w:rsid w:val="003E5AF4"/>
    <w:rsid w:val="003E64CF"/>
    <w:rsid w:val="003E66D8"/>
    <w:rsid w:val="003F3032"/>
    <w:rsid w:val="003F59DA"/>
    <w:rsid w:val="003F6958"/>
    <w:rsid w:val="003F757F"/>
    <w:rsid w:val="003F7BD6"/>
    <w:rsid w:val="004017B4"/>
    <w:rsid w:val="00403D3C"/>
    <w:rsid w:val="00404BDB"/>
    <w:rsid w:val="00410B4E"/>
    <w:rsid w:val="004115FE"/>
    <w:rsid w:val="00412A16"/>
    <w:rsid w:val="00413C2C"/>
    <w:rsid w:val="00414D90"/>
    <w:rsid w:val="004155FF"/>
    <w:rsid w:val="00417241"/>
    <w:rsid w:val="004247E6"/>
    <w:rsid w:val="0042511D"/>
    <w:rsid w:val="00425E83"/>
    <w:rsid w:val="00427C47"/>
    <w:rsid w:val="00433545"/>
    <w:rsid w:val="00433A23"/>
    <w:rsid w:val="00433CD3"/>
    <w:rsid w:val="00433DF7"/>
    <w:rsid w:val="00437D27"/>
    <w:rsid w:val="004421DA"/>
    <w:rsid w:val="00443337"/>
    <w:rsid w:val="0044397C"/>
    <w:rsid w:val="00445066"/>
    <w:rsid w:val="00450DF6"/>
    <w:rsid w:val="004569A3"/>
    <w:rsid w:val="00462A34"/>
    <w:rsid w:val="00462FD0"/>
    <w:rsid w:val="00465D66"/>
    <w:rsid w:val="00475708"/>
    <w:rsid w:val="00477543"/>
    <w:rsid w:val="004828B9"/>
    <w:rsid w:val="0048321E"/>
    <w:rsid w:val="00484CB6"/>
    <w:rsid w:val="00491CD9"/>
    <w:rsid w:val="0049438F"/>
    <w:rsid w:val="004978FC"/>
    <w:rsid w:val="004A1099"/>
    <w:rsid w:val="004A20A8"/>
    <w:rsid w:val="004B4439"/>
    <w:rsid w:val="004B7C2E"/>
    <w:rsid w:val="004C29A8"/>
    <w:rsid w:val="004C2C31"/>
    <w:rsid w:val="004C2FB5"/>
    <w:rsid w:val="004C5E0D"/>
    <w:rsid w:val="004C6E26"/>
    <w:rsid w:val="004D2CB1"/>
    <w:rsid w:val="004D49DC"/>
    <w:rsid w:val="004D4C2A"/>
    <w:rsid w:val="004E2B39"/>
    <w:rsid w:val="004E42C7"/>
    <w:rsid w:val="004E66CA"/>
    <w:rsid w:val="004F0E3E"/>
    <w:rsid w:val="004F4308"/>
    <w:rsid w:val="005063B4"/>
    <w:rsid w:val="0051225E"/>
    <w:rsid w:val="00512C5E"/>
    <w:rsid w:val="00515DC3"/>
    <w:rsid w:val="00520B9D"/>
    <w:rsid w:val="00527748"/>
    <w:rsid w:val="005318F8"/>
    <w:rsid w:val="00535D12"/>
    <w:rsid w:val="00535EDC"/>
    <w:rsid w:val="005378E1"/>
    <w:rsid w:val="005379DE"/>
    <w:rsid w:val="00542552"/>
    <w:rsid w:val="00551B14"/>
    <w:rsid w:val="00551EB4"/>
    <w:rsid w:val="00557BA7"/>
    <w:rsid w:val="005634EA"/>
    <w:rsid w:val="00570595"/>
    <w:rsid w:val="00571A1E"/>
    <w:rsid w:val="0057591E"/>
    <w:rsid w:val="005837CC"/>
    <w:rsid w:val="00584323"/>
    <w:rsid w:val="00584B0A"/>
    <w:rsid w:val="0059100B"/>
    <w:rsid w:val="005939F1"/>
    <w:rsid w:val="005A1AB7"/>
    <w:rsid w:val="005A383C"/>
    <w:rsid w:val="005A6338"/>
    <w:rsid w:val="005A702C"/>
    <w:rsid w:val="005B25DF"/>
    <w:rsid w:val="005C14F6"/>
    <w:rsid w:val="005C1683"/>
    <w:rsid w:val="005C3AB1"/>
    <w:rsid w:val="005C503E"/>
    <w:rsid w:val="005D3545"/>
    <w:rsid w:val="005E1FAC"/>
    <w:rsid w:val="005E6A7D"/>
    <w:rsid w:val="005E7201"/>
    <w:rsid w:val="005F24D0"/>
    <w:rsid w:val="005F2DBF"/>
    <w:rsid w:val="005F2F70"/>
    <w:rsid w:val="005F3495"/>
    <w:rsid w:val="005F396A"/>
    <w:rsid w:val="005F46CF"/>
    <w:rsid w:val="005F5226"/>
    <w:rsid w:val="005F7ED5"/>
    <w:rsid w:val="00600289"/>
    <w:rsid w:val="00600563"/>
    <w:rsid w:val="006054A5"/>
    <w:rsid w:val="00605F4D"/>
    <w:rsid w:val="00606472"/>
    <w:rsid w:val="00612445"/>
    <w:rsid w:val="00614601"/>
    <w:rsid w:val="006178FD"/>
    <w:rsid w:val="00622B01"/>
    <w:rsid w:val="006230BC"/>
    <w:rsid w:val="00623D02"/>
    <w:rsid w:val="0063078A"/>
    <w:rsid w:val="006314AF"/>
    <w:rsid w:val="00631678"/>
    <w:rsid w:val="00633269"/>
    <w:rsid w:val="00633465"/>
    <w:rsid w:val="00634875"/>
    <w:rsid w:val="00641C0A"/>
    <w:rsid w:val="006447BA"/>
    <w:rsid w:val="006448C6"/>
    <w:rsid w:val="006476BE"/>
    <w:rsid w:val="006501B4"/>
    <w:rsid w:val="006516F7"/>
    <w:rsid w:val="00655AA1"/>
    <w:rsid w:val="006616A7"/>
    <w:rsid w:val="0066266F"/>
    <w:rsid w:val="00663FC4"/>
    <w:rsid w:val="00664937"/>
    <w:rsid w:val="0067092C"/>
    <w:rsid w:val="0067127C"/>
    <w:rsid w:val="0067144A"/>
    <w:rsid w:val="00673F70"/>
    <w:rsid w:val="00674F09"/>
    <w:rsid w:val="006754A6"/>
    <w:rsid w:val="00675B43"/>
    <w:rsid w:val="00676E32"/>
    <w:rsid w:val="006812A4"/>
    <w:rsid w:val="00682300"/>
    <w:rsid w:val="00683C7C"/>
    <w:rsid w:val="00684E58"/>
    <w:rsid w:val="006853D0"/>
    <w:rsid w:val="00686FFF"/>
    <w:rsid w:val="006911D9"/>
    <w:rsid w:val="00692689"/>
    <w:rsid w:val="0069369A"/>
    <w:rsid w:val="00694C14"/>
    <w:rsid w:val="006953C2"/>
    <w:rsid w:val="006A4168"/>
    <w:rsid w:val="006A5C70"/>
    <w:rsid w:val="006A7345"/>
    <w:rsid w:val="006A735E"/>
    <w:rsid w:val="006B285C"/>
    <w:rsid w:val="006C1A63"/>
    <w:rsid w:val="006C3054"/>
    <w:rsid w:val="006C4A9A"/>
    <w:rsid w:val="006C4C27"/>
    <w:rsid w:val="006D0437"/>
    <w:rsid w:val="006D2677"/>
    <w:rsid w:val="006D5E6C"/>
    <w:rsid w:val="006D66A0"/>
    <w:rsid w:val="006E023B"/>
    <w:rsid w:val="006E4F09"/>
    <w:rsid w:val="006E67E5"/>
    <w:rsid w:val="006F6E9C"/>
    <w:rsid w:val="00701F0E"/>
    <w:rsid w:val="00702522"/>
    <w:rsid w:val="00704DED"/>
    <w:rsid w:val="007139B9"/>
    <w:rsid w:val="0071442F"/>
    <w:rsid w:val="00716B0E"/>
    <w:rsid w:val="00723EA0"/>
    <w:rsid w:val="007273F1"/>
    <w:rsid w:val="00731F4F"/>
    <w:rsid w:val="00732E4A"/>
    <w:rsid w:val="00736B69"/>
    <w:rsid w:val="0074309C"/>
    <w:rsid w:val="00745E08"/>
    <w:rsid w:val="00746C6B"/>
    <w:rsid w:val="00747128"/>
    <w:rsid w:val="00747A58"/>
    <w:rsid w:val="00747D2E"/>
    <w:rsid w:val="007530A6"/>
    <w:rsid w:val="00754AF5"/>
    <w:rsid w:val="00755864"/>
    <w:rsid w:val="00755E0F"/>
    <w:rsid w:val="00756FCC"/>
    <w:rsid w:val="00763571"/>
    <w:rsid w:val="00766791"/>
    <w:rsid w:val="00771279"/>
    <w:rsid w:val="00772FC9"/>
    <w:rsid w:val="007740DE"/>
    <w:rsid w:val="00776A6C"/>
    <w:rsid w:val="00776DA6"/>
    <w:rsid w:val="00776EED"/>
    <w:rsid w:val="00785A33"/>
    <w:rsid w:val="007866ED"/>
    <w:rsid w:val="00786916"/>
    <w:rsid w:val="00791361"/>
    <w:rsid w:val="00793463"/>
    <w:rsid w:val="0079422E"/>
    <w:rsid w:val="007A0630"/>
    <w:rsid w:val="007A1B5B"/>
    <w:rsid w:val="007A6A76"/>
    <w:rsid w:val="007B519B"/>
    <w:rsid w:val="007B7DE1"/>
    <w:rsid w:val="007C5722"/>
    <w:rsid w:val="007D12AA"/>
    <w:rsid w:val="007D15A0"/>
    <w:rsid w:val="007E18C6"/>
    <w:rsid w:val="007E4A80"/>
    <w:rsid w:val="007E68F8"/>
    <w:rsid w:val="007F2CC8"/>
    <w:rsid w:val="007F74E4"/>
    <w:rsid w:val="007F7BEA"/>
    <w:rsid w:val="00802BA7"/>
    <w:rsid w:val="008074A8"/>
    <w:rsid w:val="00812C42"/>
    <w:rsid w:val="0081423C"/>
    <w:rsid w:val="00815A62"/>
    <w:rsid w:val="00822A48"/>
    <w:rsid w:val="00825327"/>
    <w:rsid w:val="008260BA"/>
    <w:rsid w:val="00831124"/>
    <w:rsid w:val="00835C28"/>
    <w:rsid w:val="00844AB8"/>
    <w:rsid w:val="008451AD"/>
    <w:rsid w:val="00845EEF"/>
    <w:rsid w:val="00846209"/>
    <w:rsid w:val="00850CD4"/>
    <w:rsid w:val="00851526"/>
    <w:rsid w:val="008515D2"/>
    <w:rsid w:val="0085326B"/>
    <w:rsid w:val="0085517D"/>
    <w:rsid w:val="00856FA4"/>
    <w:rsid w:val="00857B5D"/>
    <w:rsid w:val="00864A2A"/>
    <w:rsid w:val="008657DF"/>
    <w:rsid w:val="008660B4"/>
    <w:rsid w:val="00866355"/>
    <w:rsid w:val="0086766F"/>
    <w:rsid w:val="0087573F"/>
    <w:rsid w:val="00877B2C"/>
    <w:rsid w:val="00882C0B"/>
    <w:rsid w:val="00883B8C"/>
    <w:rsid w:val="008847F3"/>
    <w:rsid w:val="00884CEE"/>
    <w:rsid w:val="00886B68"/>
    <w:rsid w:val="008922BB"/>
    <w:rsid w:val="008928B4"/>
    <w:rsid w:val="00893954"/>
    <w:rsid w:val="00894895"/>
    <w:rsid w:val="0089761B"/>
    <w:rsid w:val="008A0652"/>
    <w:rsid w:val="008A08E2"/>
    <w:rsid w:val="008A2B56"/>
    <w:rsid w:val="008A3F50"/>
    <w:rsid w:val="008A4E24"/>
    <w:rsid w:val="008B1904"/>
    <w:rsid w:val="008B70C5"/>
    <w:rsid w:val="008C1250"/>
    <w:rsid w:val="008C3C2F"/>
    <w:rsid w:val="008D404B"/>
    <w:rsid w:val="008D433B"/>
    <w:rsid w:val="008D46E7"/>
    <w:rsid w:val="008D4E79"/>
    <w:rsid w:val="008D4F37"/>
    <w:rsid w:val="008D5C3D"/>
    <w:rsid w:val="008D5E13"/>
    <w:rsid w:val="008D714D"/>
    <w:rsid w:val="008E01DB"/>
    <w:rsid w:val="008E226B"/>
    <w:rsid w:val="008E3943"/>
    <w:rsid w:val="008E4C43"/>
    <w:rsid w:val="008E676F"/>
    <w:rsid w:val="008E6AE4"/>
    <w:rsid w:val="008E765D"/>
    <w:rsid w:val="008F5087"/>
    <w:rsid w:val="008F54CB"/>
    <w:rsid w:val="008F7026"/>
    <w:rsid w:val="00903614"/>
    <w:rsid w:val="009063E0"/>
    <w:rsid w:val="00911BD6"/>
    <w:rsid w:val="00912FC1"/>
    <w:rsid w:val="009141A9"/>
    <w:rsid w:val="009155DC"/>
    <w:rsid w:val="00916F2F"/>
    <w:rsid w:val="009178FC"/>
    <w:rsid w:val="00925638"/>
    <w:rsid w:val="00930FEC"/>
    <w:rsid w:val="00932E41"/>
    <w:rsid w:val="0093304A"/>
    <w:rsid w:val="009369DE"/>
    <w:rsid w:val="00940964"/>
    <w:rsid w:val="00942D9F"/>
    <w:rsid w:val="009431D2"/>
    <w:rsid w:val="009445E0"/>
    <w:rsid w:val="009515B3"/>
    <w:rsid w:val="00953C49"/>
    <w:rsid w:val="00961FCD"/>
    <w:rsid w:val="00963780"/>
    <w:rsid w:val="00963869"/>
    <w:rsid w:val="00966B6D"/>
    <w:rsid w:val="00971CAB"/>
    <w:rsid w:val="009754BA"/>
    <w:rsid w:val="00976CA1"/>
    <w:rsid w:val="009774AC"/>
    <w:rsid w:val="00977B7A"/>
    <w:rsid w:val="00981CA9"/>
    <w:rsid w:val="00981EB0"/>
    <w:rsid w:val="00984267"/>
    <w:rsid w:val="00990E3B"/>
    <w:rsid w:val="00991233"/>
    <w:rsid w:val="00991846"/>
    <w:rsid w:val="00991D2C"/>
    <w:rsid w:val="00995D29"/>
    <w:rsid w:val="009967E5"/>
    <w:rsid w:val="009973AE"/>
    <w:rsid w:val="009975CE"/>
    <w:rsid w:val="009A0D07"/>
    <w:rsid w:val="009A2549"/>
    <w:rsid w:val="009A2F92"/>
    <w:rsid w:val="009A753A"/>
    <w:rsid w:val="009A7FF9"/>
    <w:rsid w:val="009B0F21"/>
    <w:rsid w:val="009C10B6"/>
    <w:rsid w:val="009C712A"/>
    <w:rsid w:val="009C73D9"/>
    <w:rsid w:val="009D18A7"/>
    <w:rsid w:val="009D1F99"/>
    <w:rsid w:val="009D44F1"/>
    <w:rsid w:val="009D7C36"/>
    <w:rsid w:val="009E2D6E"/>
    <w:rsid w:val="009E5A6C"/>
    <w:rsid w:val="009F06FD"/>
    <w:rsid w:val="009F35E2"/>
    <w:rsid w:val="009F67DA"/>
    <w:rsid w:val="00A04718"/>
    <w:rsid w:val="00A05204"/>
    <w:rsid w:val="00A06A82"/>
    <w:rsid w:val="00A10403"/>
    <w:rsid w:val="00A11208"/>
    <w:rsid w:val="00A12A31"/>
    <w:rsid w:val="00A14016"/>
    <w:rsid w:val="00A147E9"/>
    <w:rsid w:val="00A14EEB"/>
    <w:rsid w:val="00A16F8A"/>
    <w:rsid w:val="00A174E1"/>
    <w:rsid w:val="00A23638"/>
    <w:rsid w:val="00A23DBA"/>
    <w:rsid w:val="00A24060"/>
    <w:rsid w:val="00A255B9"/>
    <w:rsid w:val="00A27145"/>
    <w:rsid w:val="00A310DA"/>
    <w:rsid w:val="00A3228D"/>
    <w:rsid w:val="00A33570"/>
    <w:rsid w:val="00A3533E"/>
    <w:rsid w:val="00A37BC0"/>
    <w:rsid w:val="00A45C2F"/>
    <w:rsid w:val="00A46163"/>
    <w:rsid w:val="00A461EB"/>
    <w:rsid w:val="00A464C5"/>
    <w:rsid w:val="00A50E2C"/>
    <w:rsid w:val="00A53D7A"/>
    <w:rsid w:val="00A55688"/>
    <w:rsid w:val="00A60469"/>
    <w:rsid w:val="00A63494"/>
    <w:rsid w:val="00A64A98"/>
    <w:rsid w:val="00A67977"/>
    <w:rsid w:val="00A74162"/>
    <w:rsid w:val="00A77A08"/>
    <w:rsid w:val="00A808ED"/>
    <w:rsid w:val="00A84272"/>
    <w:rsid w:val="00A9044E"/>
    <w:rsid w:val="00A91171"/>
    <w:rsid w:val="00A91320"/>
    <w:rsid w:val="00A947C1"/>
    <w:rsid w:val="00A94932"/>
    <w:rsid w:val="00A954DB"/>
    <w:rsid w:val="00A974A4"/>
    <w:rsid w:val="00AA0FA2"/>
    <w:rsid w:val="00AA146B"/>
    <w:rsid w:val="00AA501B"/>
    <w:rsid w:val="00AA5032"/>
    <w:rsid w:val="00AB0049"/>
    <w:rsid w:val="00AB2FBA"/>
    <w:rsid w:val="00AB31E3"/>
    <w:rsid w:val="00AC0A90"/>
    <w:rsid w:val="00AC1653"/>
    <w:rsid w:val="00AD47FA"/>
    <w:rsid w:val="00AD794B"/>
    <w:rsid w:val="00AE0511"/>
    <w:rsid w:val="00AE0629"/>
    <w:rsid w:val="00AE15B8"/>
    <w:rsid w:val="00AF082E"/>
    <w:rsid w:val="00AF0C94"/>
    <w:rsid w:val="00AF12A7"/>
    <w:rsid w:val="00AF191E"/>
    <w:rsid w:val="00AF6BC4"/>
    <w:rsid w:val="00B00BAC"/>
    <w:rsid w:val="00B1063E"/>
    <w:rsid w:val="00B10B3A"/>
    <w:rsid w:val="00B13910"/>
    <w:rsid w:val="00B14C2F"/>
    <w:rsid w:val="00B160C1"/>
    <w:rsid w:val="00B17273"/>
    <w:rsid w:val="00B2055E"/>
    <w:rsid w:val="00B250C7"/>
    <w:rsid w:val="00B30E85"/>
    <w:rsid w:val="00B401BF"/>
    <w:rsid w:val="00B41F51"/>
    <w:rsid w:val="00B43218"/>
    <w:rsid w:val="00B46BE5"/>
    <w:rsid w:val="00B50FDC"/>
    <w:rsid w:val="00B52E52"/>
    <w:rsid w:val="00B53559"/>
    <w:rsid w:val="00B5410F"/>
    <w:rsid w:val="00B5456C"/>
    <w:rsid w:val="00B54B5F"/>
    <w:rsid w:val="00B5674E"/>
    <w:rsid w:val="00B5680E"/>
    <w:rsid w:val="00B577DA"/>
    <w:rsid w:val="00B603AA"/>
    <w:rsid w:val="00B616C2"/>
    <w:rsid w:val="00B62A5D"/>
    <w:rsid w:val="00B73995"/>
    <w:rsid w:val="00B75A82"/>
    <w:rsid w:val="00B831F6"/>
    <w:rsid w:val="00B83B33"/>
    <w:rsid w:val="00B85C2E"/>
    <w:rsid w:val="00B87819"/>
    <w:rsid w:val="00B94920"/>
    <w:rsid w:val="00B96CBA"/>
    <w:rsid w:val="00BA2193"/>
    <w:rsid w:val="00BA73DE"/>
    <w:rsid w:val="00BB7476"/>
    <w:rsid w:val="00BC191F"/>
    <w:rsid w:val="00BC2326"/>
    <w:rsid w:val="00BC25F5"/>
    <w:rsid w:val="00BC2C02"/>
    <w:rsid w:val="00BD1AEE"/>
    <w:rsid w:val="00BD7985"/>
    <w:rsid w:val="00BD7C36"/>
    <w:rsid w:val="00BE2D65"/>
    <w:rsid w:val="00BE74D6"/>
    <w:rsid w:val="00BF2787"/>
    <w:rsid w:val="00BF2994"/>
    <w:rsid w:val="00BF66D7"/>
    <w:rsid w:val="00BF7BAD"/>
    <w:rsid w:val="00C044C8"/>
    <w:rsid w:val="00C20EF9"/>
    <w:rsid w:val="00C22B0C"/>
    <w:rsid w:val="00C2750E"/>
    <w:rsid w:val="00C30300"/>
    <w:rsid w:val="00C321EF"/>
    <w:rsid w:val="00C33CC6"/>
    <w:rsid w:val="00C37342"/>
    <w:rsid w:val="00C4421D"/>
    <w:rsid w:val="00C45081"/>
    <w:rsid w:val="00C47D36"/>
    <w:rsid w:val="00C51A26"/>
    <w:rsid w:val="00C55309"/>
    <w:rsid w:val="00C55869"/>
    <w:rsid w:val="00C56343"/>
    <w:rsid w:val="00C56A56"/>
    <w:rsid w:val="00C5784B"/>
    <w:rsid w:val="00C62B4F"/>
    <w:rsid w:val="00C67044"/>
    <w:rsid w:val="00C6707C"/>
    <w:rsid w:val="00C700B0"/>
    <w:rsid w:val="00C70F99"/>
    <w:rsid w:val="00C728BD"/>
    <w:rsid w:val="00C72915"/>
    <w:rsid w:val="00C73085"/>
    <w:rsid w:val="00C738A8"/>
    <w:rsid w:val="00C74C92"/>
    <w:rsid w:val="00C74ED6"/>
    <w:rsid w:val="00C75B4C"/>
    <w:rsid w:val="00C763C5"/>
    <w:rsid w:val="00C77BBE"/>
    <w:rsid w:val="00C832B1"/>
    <w:rsid w:val="00C8459C"/>
    <w:rsid w:val="00C87C3E"/>
    <w:rsid w:val="00C91B73"/>
    <w:rsid w:val="00C92BB1"/>
    <w:rsid w:val="00C93547"/>
    <w:rsid w:val="00C97190"/>
    <w:rsid w:val="00CA02DD"/>
    <w:rsid w:val="00CA0A54"/>
    <w:rsid w:val="00CA2BDD"/>
    <w:rsid w:val="00CA42A5"/>
    <w:rsid w:val="00CA6D98"/>
    <w:rsid w:val="00CB0785"/>
    <w:rsid w:val="00CB4475"/>
    <w:rsid w:val="00CB54F0"/>
    <w:rsid w:val="00CB7252"/>
    <w:rsid w:val="00CB7399"/>
    <w:rsid w:val="00CC080C"/>
    <w:rsid w:val="00CC1574"/>
    <w:rsid w:val="00CC1D4B"/>
    <w:rsid w:val="00CC3A0B"/>
    <w:rsid w:val="00CC4936"/>
    <w:rsid w:val="00CC4E49"/>
    <w:rsid w:val="00CD3D79"/>
    <w:rsid w:val="00CD3EEB"/>
    <w:rsid w:val="00CE1111"/>
    <w:rsid w:val="00CE2C21"/>
    <w:rsid w:val="00CE6A0A"/>
    <w:rsid w:val="00CE783D"/>
    <w:rsid w:val="00D00704"/>
    <w:rsid w:val="00D00ED3"/>
    <w:rsid w:val="00D02829"/>
    <w:rsid w:val="00D0393C"/>
    <w:rsid w:val="00D04B82"/>
    <w:rsid w:val="00D06BEB"/>
    <w:rsid w:val="00D11010"/>
    <w:rsid w:val="00D17050"/>
    <w:rsid w:val="00D21236"/>
    <w:rsid w:val="00D25E78"/>
    <w:rsid w:val="00D30E3B"/>
    <w:rsid w:val="00D3100F"/>
    <w:rsid w:val="00D31718"/>
    <w:rsid w:val="00D33214"/>
    <w:rsid w:val="00D33DEA"/>
    <w:rsid w:val="00D35D41"/>
    <w:rsid w:val="00D41A07"/>
    <w:rsid w:val="00D41B3A"/>
    <w:rsid w:val="00D4255B"/>
    <w:rsid w:val="00D42FB2"/>
    <w:rsid w:val="00D4612B"/>
    <w:rsid w:val="00D468D1"/>
    <w:rsid w:val="00D46D1C"/>
    <w:rsid w:val="00D5094B"/>
    <w:rsid w:val="00D546EE"/>
    <w:rsid w:val="00D55498"/>
    <w:rsid w:val="00D568DF"/>
    <w:rsid w:val="00D74404"/>
    <w:rsid w:val="00D74908"/>
    <w:rsid w:val="00D76765"/>
    <w:rsid w:val="00D76E3F"/>
    <w:rsid w:val="00D80E55"/>
    <w:rsid w:val="00D82336"/>
    <w:rsid w:val="00D8711D"/>
    <w:rsid w:val="00D90529"/>
    <w:rsid w:val="00D94668"/>
    <w:rsid w:val="00DA69DA"/>
    <w:rsid w:val="00DB653C"/>
    <w:rsid w:val="00DC12E4"/>
    <w:rsid w:val="00DC3792"/>
    <w:rsid w:val="00DC5F87"/>
    <w:rsid w:val="00DD0250"/>
    <w:rsid w:val="00DD025F"/>
    <w:rsid w:val="00DD0379"/>
    <w:rsid w:val="00DD313F"/>
    <w:rsid w:val="00DD65E8"/>
    <w:rsid w:val="00DE0BEC"/>
    <w:rsid w:val="00DE2E8C"/>
    <w:rsid w:val="00DE3AC7"/>
    <w:rsid w:val="00DF027F"/>
    <w:rsid w:val="00DF2A80"/>
    <w:rsid w:val="00DF742F"/>
    <w:rsid w:val="00DF7C8F"/>
    <w:rsid w:val="00E029AF"/>
    <w:rsid w:val="00E10083"/>
    <w:rsid w:val="00E100BE"/>
    <w:rsid w:val="00E11642"/>
    <w:rsid w:val="00E14F49"/>
    <w:rsid w:val="00E20768"/>
    <w:rsid w:val="00E21B10"/>
    <w:rsid w:val="00E22E24"/>
    <w:rsid w:val="00E24D2A"/>
    <w:rsid w:val="00E25719"/>
    <w:rsid w:val="00E27633"/>
    <w:rsid w:val="00E33010"/>
    <w:rsid w:val="00E34534"/>
    <w:rsid w:val="00E3459C"/>
    <w:rsid w:val="00E34EC0"/>
    <w:rsid w:val="00E36E00"/>
    <w:rsid w:val="00E43161"/>
    <w:rsid w:val="00E477CF"/>
    <w:rsid w:val="00E4799E"/>
    <w:rsid w:val="00E47BBE"/>
    <w:rsid w:val="00E51EC5"/>
    <w:rsid w:val="00E53DFE"/>
    <w:rsid w:val="00E544A7"/>
    <w:rsid w:val="00E562AD"/>
    <w:rsid w:val="00E60AA7"/>
    <w:rsid w:val="00E6210B"/>
    <w:rsid w:val="00E71F81"/>
    <w:rsid w:val="00E72BAC"/>
    <w:rsid w:val="00E80120"/>
    <w:rsid w:val="00E80B48"/>
    <w:rsid w:val="00E80E3F"/>
    <w:rsid w:val="00E8620F"/>
    <w:rsid w:val="00E8693D"/>
    <w:rsid w:val="00E9055F"/>
    <w:rsid w:val="00E9432A"/>
    <w:rsid w:val="00E960B5"/>
    <w:rsid w:val="00E967AE"/>
    <w:rsid w:val="00EA56D3"/>
    <w:rsid w:val="00EA6F36"/>
    <w:rsid w:val="00EA706A"/>
    <w:rsid w:val="00EB1472"/>
    <w:rsid w:val="00EB30DD"/>
    <w:rsid w:val="00EB40C4"/>
    <w:rsid w:val="00EB5DE2"/>
    <w:rsid w:val="00EB678B"/>
    <w:rsid w:val="00EB6B6D"/>
    <w:rsid w:val="00EC18FC"/>
    <w:rsid w:val="00EC41DB"/>
    <w:rsid w:val="00EC56ED"/>
    <w:rsid w:val="00EC6A8A"/>
    <w:rsid w:val="00EC7A6F"/>
    <w:rsid w:val="00ED1059"/>
    <w:rsid w:val="00ED1635"/>
    <w:rsid w:val="00ED1A0B"/>
    <w:rsid w:val="00ED1CAE"/>
    <w:rsid w:val="00ED1FB8"/>
    <w:rsid w:val="00ED2D28"/>
    <w:rsid w:val="00EE0E27"/>
    <w:rsid w:val="00EE17D7"/>
    <w:rsid w:val="00EE3808"/>
    <w:rsid w:val="00EE64C7"/>
    <w:rsid w:val="00EE6674"/>
    <w:rsid w:val="00EE79A6"/>
    <w:rsid w:val="00EF04E9"/>
    <w:rsid w:val="00EF2696"/>
    <w:rsid w:val="00EF301B"/>
    <w:rsid w:val="00EF462C"/>
    <w:rsid w:val="00EF7B97"/>
    <w:rsid w:val="00EF7FB5"/>
    <w:rsid w:val="00F040AE"/>
    <w:rsid w:val="00F047E8"/>
    <w:rsid w:val="00F05D9E"/>
    <w:rsid w:val="00F07282"/>
    <w:rsid w:val="00F101ED"/>
    <w:rsid w:val="00F1083A"/>
    <w:rsid w:val="00F11552"/>
    <w:rsid w:val="00F125B3"/>
    <w:rsid w:val="00F14644"/>
    <w:rsid w:val="00F16310"/>
    <w:rsid w:val="00F214D0"/>
    <w:rsid w:val="00F263CA"/>
    <w:rsid w:val="00F31C9C"/>
    <w:rsid w:val="00F32714"/>
    <w:rsid w:val="00F348F8"/>
    <w:rsid w:val="00F3754C"/>
    <w:rsid w:val="00F43661"/>
    <w:rsid w:val="00F45905"/>
    <w:rsid w:val="00F4764F"/>
    <w:rsid w:val="00F47BF1"/>
    <w:rsid w:val="00F57991"/>
    <w:rsid w:val="00F6095D"/>
    <w:rsid w:val="00F677CA"/>
    <w:rsid w:val="00F71C83"/>
    <w:rsid w:val="00F752AE"/>
    <w:rsid w:val="00F80614"/>
    <w:rsid w:val="00F81429"/>
    <w:rsid w:val="00F81453"/>
    <w:rsid w:val="00F82A68"/>
    <w:rsid w:val="00F83FA1"/>
    <w:rsid w:val="00F86A28"/>
    <w:rsid w:val="00F87260"/>
    <w:rsid w:val="00F909EF"/>
    <w:rsid w:val="00F92920"/>
    <w:rsid w:val="00F94848"/>
    <w:rsid w:val="00F95215"/>
    <w:rsid w:val="00F95252"/>
    <w:rsid w:val="00FA4F4C"/>
    <w:rsid w:val="00FA5B3E"/>
    <w:rsid w:val="00FA7C91"/>
    <w:rsid w:val="00FB1215"/>
    <w:rsid w:val="00FB68D3"/>
    <w:rsid w:val="00FB692E"/>
    <w:rsid w:val="00FB7698"/>
    <w:rsid w:val="00FC2C74"/>
    <w:rsid w:val="00FC3CED"/>
    <w:rsid w:val="00FD7CB5"/>
    <w:rsid w:val="00FE10C7"/>
    <w:rsid w:val="00FE12E3"/>
    <w:rsid w:val="00FE14E5"/>
    <w:rsid w:val="00FF1EF3"/>
    <w:rsid w:val="00FF2130"/>
    <w:rsid w:val="00FF2770"/>
    <w:rsid w:val="00FF3D8B"/>
    <w:rsid w:val="00FF43FD"/>
    <w:rsid w:val="00FF6C88"/>
    <w:rsid w:val="00FF6CAC"/>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9978938"/>
  <w15:chartTrackingRefBased/>
  <w15:docId w15:val="{AC75C0E3-BA9E-45F2-AD37-41F21FB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B3"/>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3D4D56"/>
    <w:rPr>
      <w:rFonts w:ascii="Arial" w:hAnsi="Arial" w:cs="Arial"/>
      <w:sz w:val="24"/>
      <w:szCs w:val="24"/>
      <w:lang w:eastAsia="ar-SA"/>
    </w:rPr>
  </w:style>
  <w:style w:type="paragraph" w:styleId="ListParagraph">
    <w:name w:val="List Paragraph"/>
    <w:basedOn w:val="Normal"/>
    <w:uiPriority w:val="34"/>
    <w:qFormat/>
    <w:rsid w:val="003D4C3D"/>
    <w:pPr>
      <w:ind w:left="720"/>
      <w:contextualSpacing/>
    </w:pPr>
  </w:style>
  <w:style w:type="paragraph" w:styleId="Header">
    <w:name w:val="header"/>
    <w:basedOn w:val="Normal"/>
    <w:link w:val="HeaderChar"/>
    <w:uiPriority w:val="99"/>
    <w:unhideWhenUsed/>
    <w:rsid w:val="00785A33"/>
    <w:pPr>
      <w:tabs>
        <w:tab w:val="center" w:pos="4513"/>
        <w:tab w:val="right" w:pos="9026"/>
      </w:tabs>
    </w:pPr>
  </w:style>
  <w:style w:type="character" w:customStyle="1" w:styleId="HeaderChar">
    <w:name w:val="Header Char"/>
    <w:basedOn w:val="DefaultParagraphFont"/>
    <w:link w:val="Header"/>
    <w:uiPriority w:val="99"/>
    <w:rsid w:val="00785A33"/>
    <w:rPr>
      <w:rFonts w:ascii="Arial" w:hAnsi="Arial" w:cs="Arial"/>
      <w:sz w:val="24"/>
      <w:szCs w:val="24"/>
      <w:lang w:eastAsia="ar-SA"/>
    </w:rPr>
  </w:style>
  <w:style w:type="paragraph" w:styleId="Footer">
    <w:name w:val="footer"/>
    <w:basedOn w:val="Normal"/>
    <w:link w:val="FooterChar"/>
    <w:uiPriority w:val="99"/>
    <w:unhideWhenUsed/>
    <w:rsid w:val="00785A33"/>
    <w:pPr>
      <w:tabs>
        <w:tab w:val="center" w:pos="4513"/>
        <w:tab w:val="right" w:pos="9026"/>
      </w:tabs>
    </w:pPr>
  </w:style>
  <w:style w:type="character" w:customStyle="1" w:styleId="FooterChar">
    <w:name w:val="Footer Char"/>
    <w:basedOn w:val="DefaultParagraphFont"/>
    <w:link w:val="Footer"/>
    <w:uiPriority w:val="99"/>
    <w:rsid w:val="00785A33"/>
    <w:rPr>
      <w:rFonts w:ascii="Arial" w:hAnsi="Arial" w:cs="Arial"/>
      <w:sz w:val="24"/>
      <w:szCs w:val="24"/>
      <w:lang w:eastAsia="ar-SA"/>
    </w:rPr>
  </w:style>
  <w:style w:type="character" w:styleId="CommentReference">
    <w:name w:val="annotation reference"/>
    <w:basedOn w:val="DefaultParagraphFont"/>
    <w:uiPriority w:val="99"/>
    <w:semiHidden/>
    <w:unhideWhenUsed/>
    <w:rsid w:val="00D04B82"/>
    <w:rPr>
      <w:sz w:val="16"/>
      <w:szCs w:val="16"/>
    </w:rPr>
  </w:style>
  <w:style w:type="paragraph" w:styleId="CommentText">
    <w:name w:val="annotation text"/>
    <w:basedOn w:val="Normal"/>
    <w:link w:val="CommentTextChar"/>
    <w:uiPriority w:val="99"/>
    <w:unhideWhenUsed/>
    <w:rsid w:val="00D04B82"/>
    <w:rPr>
      <w:sz w:val="20"/>
      <w:szCs w:val="20"/>
    </w:rPr>
  </w:style>
  <w:style w:type="character" w:customStyle="1" w:styleId="CommentTextChar">
    <w:name w:val="Comment Text Char"/>
    <w:basedOn w:val="DefaultParagraphFont"/>
    <w:link w:val="CommentText"/>
    <w:uiPriority w:val="99"/>
    <w:rsid w:val="00D04B82"/>
    <w:rPr>
      <w:rFonts w:ascii="Arial" w:hAnsi="Arial" w:cs="Arial"/>
      <w:lang w:eastAsia="ar-SA"/>
    </w:rPr>
  </w:style>
  <w:style w:type="paragraph" w:styleId="CommentSubject">
    <w:name w:val="annotation subject"/>
    <w:basedOn w:val="CommentText"/>
    <w:next w:val="CommentText"/>
    <w:link w:val="CommentSubjectChar"/>
    <w:uiPriority w:val="99"/>
    <w:semiHidden/>
    <w:unhideWhenUsed/>
    <w:rsid w:val="00D04B82"/>
    <w:rPr>
      <w:b/>
      <w:bCs/>
    </w:rPr>
  </w:style>
  <w:style w:type="character" w:customStyle="1" w:styleId="CommentSubjectChar">
    <w:name w:val="Comment Subject Char"/>
    <w:basedOn w:val="CommentTextChar"/>
    <w:link w:val="CommentSubject"/>
    <w:uiPriority w:val="99"/>
    <w:semiHidden/>
    <w:rsid w:val="00D04B82"/>
    <w:rPr>
      <w:rFonts w:ascii="Arial" w:hAnsi="Arial" w:cs="Arial"/>
      <w:b/>
      <w:bCs/>
      <w:lang w:eastAsia="ar-SA"/>
    </w:rPr>
  </w:style>
  <w:style w:type="character" w:styleId="Hyperlink">
    <w:name w:val="Hyperlink"/>
    <w:basedOn w:val="DefaultParagraphFont"/>
    <w:uiPriority w:val="99"/>
    <w:unhideWhenUsed/>
    <w:rsid w:val="007B7DE1"/>
    <w:rPr>
      <w:color w:val="0563C1" w:themeColor="hyperlink"/>
      <w:u w:val="single"/>
    </w:rPr>
  </w:style>
  <w:style w:type="character" w:styleId="UnresolvedMention">
    <w:name w:val="Unresolved Mention"/>
    <w:basedOn w:val="DefaultParagraphFont"/>
    <w:uiPriority w:val="99"/>
    <w:semiHidden/>
    <w:unhideWhenUsed/>
    <w:rsid w:val="007B7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52434">
      <w:bodyDiv w:val="1"/>
      <w:marLeft w:val="0"/>
      <w:marRight w:val="0"/>
      <w:marTop w:val="0"/>
      <w:marBottom w:val="0"/>
      <w:divBdr>
        <w:top w:val="none" w:sz="0" w:space="0" w:color="auto"/>
        <w:left w:val="none" w:sz="0" w:space="0" w:color="auto"/>
        <w:bottom w:val="none" w:sz="0" w:space="0" w:color="auto"/>
        <w:right w:val="none" w:sz="0" w:space="0" w:color="auto"/>
      </w:divBdr>
    </w:div>
    <w:div w:id="123162586">
      <w:bodyDiv w:val="1"/>
      <w:marLeft w:val="0"/>
      <w:marRight w:val="0"/>
      <w:marTop w:val="0"/>
      <w:marBottom w:val="0"/>
      <w:divBdr>
        <w:top w:val="none" w:sz="0" w:space="0" w:color="auto"/>
        <w:left w:val="none" w:sz="0" w:space="0" w:color="auto"/>
        <w:bottom w:val="none" w:sz="0" w:space="0" w:color="auto"/>
        <w:right w:val="none" w:sz="0" w:space="0" w:color="auto"/>
      </w:divBdr>
    </w:div>
    <w:div w:id="328368123">
      <w:bodyDiv w:val="1"/>
      <w:marLeft w:val="0"/>
      <w:marRight w:val="0"/>
      <w:marTop w:val="0"/>
      <w:marBottom w:val="0"/>
      <w:divBdr>
        <w:top w:val="none" w:sz="0" w:space="0" w:color="auto"/>
        <w:left w:val="none" w:sz="0" w:space="0" w:color="auto"/>
        <w:bottom w:val="none" w:sz="0" w:space="0" w:color="auto"/>
        <w:right w:val="none" w:sz="0" w:space="0" w:color="auto"/>
      </w:divBdr>
    </w:div>
    <w:div w:id="356086521">
      <w:bodyDiv w:val="1"/>
      <w:marLeft w:val="0"/>
      <w:marRight w:val="0"/>
      <w:marTop w:val="0"/>
      <w:marBottom w:val="0"/>
      <w:divBdr>
        <w:top w:val="none" w:sz="0" w:space="0" w:color="auto"/>
        <w:left w:val="none" w:sz="0" w:space="0" w:color="auto"/>
        <w:bottom w:val="none" w:sz="0" w:space="0" w:color="auto"/>
        <w:right w:val="none" w:sz="0" w:space="0" w:color="auto"/>
      </w:divBdr>
    </w:div>
    <w:div w:id="485559325">
      <w:bodyDiv w:val="1"/>
      <w:marLeft w:val="0"/>
      <w:marRight w:val="0"/>
      <w:marTop w:val="0"/>
      <w:marBottom w:val="0"/>
      <w:divBdr>
        <w:top w:val="none" w:sz="0" w:space="0" w:color="auto"/>
        <w:left w:val="none" w:sz="0" w:space="0" w:color="auto"/>
        <w:bottom w:val="none" w:sz="0" w:space="0" w:color="auto"/>
        <w:right w:val="none" w:sz="0" w:space="0" w:color="auto"/>
      </w:divBdr>
    </w:div>
    <w:div w:id="839390787">
      <w:bodyDiv w:val="1"/>
      <w:marLeft w:val="0"/>
      <w:marRight w:val="0"/>
      <w:marTop w:val="0"/>
      <w:marBottom w:val="0"/>
      <w:divBdr>
        <w:top w:val="none" w:sz="0" w:space="0" w:color="auto"/>
        <w:left w:val="none" w:sz="0" w:space="0" w:color="auto"/>
        <w:bottom w:val="none" w:sz="0" w:space="0" w:color="auto"/>
        <w:right w:val="none" w:sz="0" w:space="0" w:color="auto"/>
      </w:divBdr>
    </w:div>
    <w:div w:id="917441071">
      <w:bodyDiv w:val="1"/>
      <w:marLeft w:val="0"/>
      <w:marRight w:val="0"/>
      <w:marTop w:val="0"/>
      <w:marBottom w:val="0"/>
      <w:divBdr>
        <w:top w:val="none" w:sz="0" w:space="0" w:color="auto"/>
        <w:left w:val="none" w:sz="0" w:space="0" w:color="auto"/>
        <w:bottom w:val="none" w:sz="0" w:space="0" w:color="auto"/>
        <w:right w:val="none" w:sz="0" w:space="0" w:color="auto"/>
      </w:divBdr>
    </w:div>
    <w:div w:id="1305547002">
      <w:bodyDiv w:val="1"/>
      <w:marLeft w:val="0"/>
      <w:marRight w:val="0"/>
      <w:marTop w:val="0"/>
      <w:marBottom w:val="0"/>
      <w:divBdr>
        <w:top w:val="none" w:sz="0" w:space="0" w:color="auto"/>
        <w:left w:val="none" w:sz="0" w:space="0" w:color="auto"/>
        <w:bottom w:val="none" w:sz="0" w:space="0" w:color="auto"/>
        <w:right w:val="none" w:sz="0" w:space="0" w:color="auto"/>
      </w:divBdr>
    </w:div>
    <w:div w:id="1783069815">
      <w:bodyDiv w:val="1"/>
      <w:marLeft w:val="0"/>
      <w:marRight w:val="0"/>
      <w:marTop w:val="0"/>
      <w:marBottom w:val="0"/>
      <w:divBdr>
        <w:top w:val="none" w:sz="0" w:space="0" w:color="auto"/>
        <w:left w:val="none" w:sz="0" w:space="0" w:color="auto"/>
        <w:bottom w:val="none" w:sz="0" w:space="0" w:color="auto"/>
        <w:right w:val="none" w:sz="0" w:space="0" w:color="auto"/>
      </w:divBdr>
    </w:div>
    <w:div w:id="18096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3029C-F65E-4664-B9D6-958DCCE2C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Ben Farndon</cp:lastModifiedBy>
  <cp:revision>2</cp:revision>
  <cp:lastPrinted>2024-04-15T14:23:00Z</cp:lastPrinted>
  <dcterms:created xsi:type="dcterms:W3CDTF">2024-09-10T08:41:00Z</dcterms:created>
  <dcterms:modified xsi:type="dcterms:W3CDTF">2024-09-10T08:41:00Z</dcterms:modified>
</cp:coreProperties>
</file>